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D093" w14:textId="77777777" w:rsidR="00933494" w:rsidRDefault="00933494" w:rsidP="0017691E">
      <w:pPr>
        <w:pStyle w:val="BodyText"/>
        <w:kinsoku w:val="0"/>
        <w:overflowPunct w:val="0"/>
        <w:rPr>
          <w:rFonts w:ascii="Times New Roman" w:hAnsi="Times New Roman" w:cs="Times New Roman"/>
          <w:sz w:val="12"/>
          <w:szCs w:val="12"/>
        </w:rPr>
      </w:pPr>
    </w:p>
    <w:p w14:paraId="7B026660" w14:textId="09AFD015" w:rsidR="00933494" w:rsidRPr="00C319AB" w:rsidRDefault="00BA762B" w:rsidP="0017691E">
      <w:pPr>
        <w:pStyle w:val="BodyText"/>
        <w:kinsoku w:val="0"/>
        <w:overflowPunct w:val="0"/>
        <w:spacing w:before="107"/>
        <w:rPr>
          <w:b/>
          <w:bCs/>
          <w:w w:val="85"/>
          <w:sz w:val="44"/>
          <w:szCs w:val="44"/>
        </w:rPr>
      </w:pPr>
      <w:r w:rsidRPr="00C319AB">
        <w:rPr>
          <w:b/>
          <w:bCs/>
          <w:w w:val="85"/>
          <w:sz w:val="44"/>
          <w:szCs w:val="44"/>
        </w:rPr>
        <w:t>202</w:t>
      </w:r>
      <w:r w:rsidR="00F87301" w:rsidRPr="00C319AB">
        <w:rPr>
          <w:b/>
          <w:bCs/>
          <w:w w:val="85"/>
          <w:sz w:val="44"/>
          <w:szCs w:val="44"/>
        </w:rPr>
        <w:t>2</w:t>
      </w:r>
      <w:r w:rsidR="00933494" w:rsidRPr="00C319AB">
        <w:rPr>
          <w:b/>
          <w:bCs/>
          <w:w w:val="85"/>
          <w:sz w:val="44"/>
          <w:szCs w:val="44"/>
        </w:rPr>
        <w:t xml:space="preserve"> Research Grant Scheme</w:t>
      </w:r>
    </w:p>
    <w:p w14:paraId="261E5BF3" w14:textId="63CDC985" w:rsidR="00933494" w:rsidRDefault="00933494" w:rsidP="0017691E">
      <w:pPr>
        <w:pStyle w:val="BodyText"/>
        <w:kinsoku w:val="0"/>
        <w:overflowPunct w:val="0"/>
        <w:spacing w:before="237"/>
        <w:ind w:right="100"/>
        <w:jc w:val="both"/>
      </w:pPr>
      <w:r>
        <w:t>The Journalism Education and Research Association of Australia is pleased to announce that our Research Grant s</w:t>
      </w:r>
      <w:r w:rsidR="0017691E">
        <w:t>cheme will operate again in 202</w:t>
      </w:r>
      <w:r w:rsidR="00F87301">
        <w:t>2</w:t>
      </w:r>
      <w:r>
        <w:t>. Up to $6000 is available to a journalism or media scholar at early or mid-career stage (up to 15 years post-PhD) to support a research project in the field of journalism studies.</w:t>
      </w:r>
    </w:p>
    <w:p w14:paraId="75BA427B" w14:textId="77777777" w:rsidR="00933494" w:rsidRDefault="00933494" w:rsidP="0017691E">
      <w:pPr>
        <w:pStyle w:val="BodyText"/>
        <w:kinsoku w:val="0"/>
        <w:overflowPunct w:val="0"/>
        <w:spacing w:before="10"/>
        <w:rPr>
          <w:sz w:val="21"/>
          <w:szCs w:val="21"/>
        </w:rPr>
      </w:pPr>
    </w:p>
    <w:p w14:paraId="05955449" w14:textId="457A68E6" w:rsidR="00933494" w:rsidRDefault="00933494" w:rsidP="0017691E">
      <w:pPr>
        <w:pStyle w:val="BodyText"/>
        <w:kinsoku w:val="0"/>
        <w:overflowPunct w:val="0"/>
        <w:ind w:right="106"/>
        <w:jc w:val="both"/>
      </w:pPr>
      <w:r>
        <w:t>The grant will assist the successful applicant to conduct a small-scale research project with outcomes that can be delivered in 2 years, or by</w:t>
      </w:r>
      <w:r w:rsidR="00F87301">
        <w:t xml:space="preserve"> Ju</w:t>
      </w:r>
      <w:r w:rsidR="003D72C2">
        <w:t>ly</w:t>
      </w:r>
      <w:r w:rsidR="00B23B9C">
        <w:rPr>
          <w:bCs/>
        </w:rPr>
        <w:t xml:space="preserve"> </w:t>
      </w:r>
      <w:r w:rsidR="003D72C2">
        <w:rPr>
          <w:bCs/>
        </w:rPr>
        <w:t>31</w:t>
      </w:r>
      <w:proofErr w:type="gramStart"/>
      <w:r w:rsidR="003D72C2">
        <w:rPr>
          <w:bCs/>
        </w:rPr>
        <w:t xml:space="preserve"> </w:t>
      </w:r>
      <w:r w:rsidRPr="00C25352">
        <w:rPr>
          <w:bCs/>
        </w:rPr>
        <w:t>202</w:t>
      </w:r>
      <w:r w:rsidR="00F87301">
        <w:rPr>
          <w:bCs/>
        </w:rPr>
        <w:t>4</w:t>
      </w:r>
      <w:proofErr w:type="gramEnd"/>
      <w:r w:rsidRPr="00C25352">
        <w:t>.</w:t>
      </w:r>
      <w:r>
        <w:t xml:space="preserve"> The aim of this scheme is to assist journalism and media scholars to illustrate their capacity to design/manage a project, boost their research profile, and increase leverage when applying for future research funding.</w:t>
      </w:r>
    </w:p>
    <w:p w14:paraId="4CCF21B3" w14:textId="77777777" w:rsidR="00933494" w:rsidRDefault="00933494" w:rsidP="0017691E">
      <w:pPr>
        <w:pStyle w:val="BodyText"/>
        <w:kinsoku w:val="0"/>
        <w:overflowPunct w:val="0"/>
        <w:spacing w:before="9"/>
        <w:rPr>
          <w:sz w:val="21"/>
          <w:szCs w:val="21"/>
        </w:rPr>
      </w:pPr>
    </w:p>
    <w:p w14:paraId="414CBE2C" w14:textId="77777777" w:rsidR="00933494" w:rsidRDefault="00933494" w:rsidP="0017691E">
      <w:pPr>
        <w:pStyle w:val="BodyText"/>
        <w:kinsoku w:val="0"/>
        <w:overflowPunct w:val="0"/>
        <w:spacing w:before="1"/>
      </w:pPr>
      <w:r>
        <w:t>We particularly welcome applications that are designed to build track record and that may lead to subsequent larger competitive grant applications.</w:t>
      </w:r>
    </w:p>
    <w:p w14:paraId="47474BF0" w14:textId="77777777" w:rsidR="00933494" w:rsidRDefault="00933494" w:rsidP="0017691E">
      <w:pPr>
        <w:pStyle w:val="BodyText"/>
        <w:kinsoku w:val="0"/>
        <w:overflowPunct w:val="0"/>
        <w:spacing w:before="10"/>
        <w:rPr>
          <w:b/>
          <w:bCs/>
        </w:rPr>
      </w:pPr>
    </w:p>
    <w:p w14:paraId="1539132D" w14:textId="77777777" w:rsidR="00933494" w:rsidRDefault="00933494" w:rsidP="0017691E">
      <w:pPr>
        <w:pStyle w:val="BodyText"/>
        <w:kinsoku w:val="0"/>
        <w:overflowPunct w:val="0"/>
        <w:jc w:val="both"/>
        <w:rPr>
          <w:b/>
          <w:bCs/>
        </w:rPr>
      </w:pPr>
      <w:r>
        <w:rPr>
          <w:b/>
          <w:bCs/>
        </w:rPr>
        <w:t>Who can apply?</w:t>
      </w:r>
    </w:p>
    <w:p w14:paraId="49A168C8" w14:textId="77777777" w:rsidR="00933494" w:rsidRDefault="00933494" w:rsidP="0017691E">
      <w:pPr>
        <w:pStyle w:val="BodyText"/>
        <w:kinsoku w:val="0"/>
        <w:overflowPunct w:val="0"/>
        <w:spacing w:before="197"/>
        <w:jc w:val="both"/>
      </w:pPr>
      <w:r>
        <w:t>You may apply for the JERAA Research Grant if you:</w:t>
      </w:r>
    </w:p>
    <w:p w14:paraId="503DACC7" w14:textId="77777777" w:rsidR="00933494" w:rsidRDefault="00933494" w:rsidP="00C570F3">
      <w:pPr>
        <w:pStyle w:val="ListParagraph"/>
        <w:numPr>
          <w:ilvl w:val="0"/>
          <w:numId w:val="7"/>
        </w:numPr>
        <w:tabs>
          <w:tab w:val="left" w:pos="826"/>
        </w:tabs>
        <w:kinsoku w:val="0"/>
        <w:overflowPunct w:val="0"/>
        <w:spacing w:before="12" w:line="242" w:lineRule="auto"/>
        <w:ind w:left="284" w:right="115" w:hanging="284"/>
        <w:jc w:val="both"/>
        <w:rPr>
          <w:sz w:val="22"/>
          <w:szCs w:val="22"/>
        </w:rPr>
      </w:pPr>
      <w:r>
        <w:rPr>
          <w:sz w:val="22"/>
          <w:szCs w:val="22"/>
        </w:rPr>
        <w:t>are a member of the JERAA (you may join JERAA in order to apply, or within one month of the submission of the</w:t>
      </w:r>
      <w:r>
        <w:rPr>
          <w:spacing w:val="-23"/>
          <w:sz w:val="22"/>
          <w:szCs w:val="22"/>
        </w:rPr>
        <w:t xml:space="preserve"> </w:t>
      </w:r>
      <w:r>
        <w:rPr>
          <w:sz w:val="22"/>
          <w:szCs w:val="22"/>
        </w:rPr>
        <w:t>application</w:t>
      </w:r>
      <w:proofErr w:type="gramStart"/>
      <w:r>
        <w:rPr>
          <w:sz w:val="22"/>
          <w:szCs w:val="22"/>
        </w:rPr>
        <w:t>);</w:t>
      </w:r>
      <w:proofErr w:type="gramEnd"/>
    </w:p>
    <w:p w14:paraId="72D19D7C" w14:textId="77777777" w:rsidR="00B23B9C" w:rsidRPr="00B23B9C" w:rsidRDefault="00933494" w:rsidP="00C570F3">
      <w:pPr>
        <w:pStyle w:val="ListParagraph"/>
        <w:numPr>
          <w:ilvl w:val="0"/>
          <w:numId w:val="7"/>
        </w:numPr>
        <w:tabs>
          <w:tab w:val="left" w:pos="826"/>
        </w:tabs>
        <w:kinsoku w:val="0"/>
        <w:overflowPunct w:val="0"/>
        <w:ind w:left="284" w:hanging="284"/>
        <w:rPr>
          <w:sz w:val="22"/>
          <w:szCs w:val="22"/>
        </w:rPr>
      </w:pPr>
      <w:r>
        <w:rPr>
          <w:sz w:val="22"/>
          <w:szCs w:val="22"/>
        </w:rPr>
        <w:t>have commenced or completed studies at doctoral level,</w:t>
      </w:r>
      <w:r>
        <w:rPr>
          <w:spacing w:val="-28"/>
          <w:sz w:val="22"/>
          <w:szCs w:val="22"/>
        </w:rPr>
        <w:t xml:space="preserve"> </w:t>
      </w:r>
    </w:p>
    <w:p w14:paraId="691A2C40" w14:textId="44968694" w:rsidR="00933494" w:rsidRPr="00B23B9C" w:rsidRDefault="00B23B9C" w:rsidP="00B23B9C">
      <w:pPr>
        <w:pStyle w:val="ListParagraph"/>
        <w:numPr>
          <w:ilvl w:val="0"/>
          <w:numId w:val="7"/>
        </w:numPr>
        <w:tabs>
          <w:tab w:val="left" w:pos="826"/>
        </w:tabs>
        <w:kinsoku w:val="0"/>
        <w:overflowPunct w:val="0"/>
        <w:spacing w:before="12" w:line="242" w:lineRule="auto"/>
        <w:ind w:left="284" w:right="115" w:hanging="284"/>
        <w:jc w:val="both"/>
        <w:rPr>
          <w:sz w:val="22"/>
          <w:szCs w:val="22"/>
        </w:rPr>
      </w:pPr>
      <w:r>
        <w:rPr>
          <w:sz w:val="22"/>
          <w:szCs w:val="22"/>
        </w:rPr>
        <w:t xml:space="preserve">have not previously applied for the award, </w:t>
      </w:r>
      <w:r w:rsidR="00933494" w:rsidRPr="00B23B9C">
        <w:rPr>
          <w:sz w:val="22"/>
          <w:szCs w:val="22"/>
        </w:rPr>
        <w:t>and</w:t>
      </w:r>
    </w:p>
    <w:p w14:paraId="2C208AE9" w14:textId="71E0FFFF" w:rsidR="00933494" w:rsidRDefault="006D1326" w:rsidP="00C570F3">
      <w:pPr>
        <w:pStyle w:val="ListParagraph"/>
        <w:numPr>
          <w:ilvl w:val="0"/>
          <w:numId w:val="7"/>
        </w:numPr>
        <w:tabs>
          <w:tab w:val="left" w:pos="826"/>
        </w:tabs>
        <w:kinsoku w:val="0"/>
        <w:overflowPunct w:val="0"/>
        <w:spacing w:before="17" w:line="242" w:lineRule="auto"/>
        <w:ind w:left="284" w:right="109" w:hanging="284"/>
        <w:jc w:val="both"/>
        <w:rPr>
          <w:sz w:val="22"/>
          <w:szCs w:val="22"/>
        </w:rPr>
      </w:pPr>
      <w:r w:rsidRPr="006D1326">
        <w:rPr>
          <w:b/>
          <w:sz w:val="22"/>
          <w:szCs w:val="22"/>
        </w:rPr>
        <w:t>s</w:t>
      </w:r>
      <w:r w:rsidR="00C25352">
        <w:rPr>
          <w:b/>
          <w:sz w:val="22"/>
          <w:szCs w:val="22"/>
        </w:rPr>
        <w:t>ubmit your application by</w:t>
      </w:r>
      <w:r w:rsidR="00F87301">
        <w:rPr>
          <w:b/>
          <w:sz w:val="22"/>
          <w:szCs w:val="22"/>
        </w:rPr>
        <w:t xml:space="preserve"> Ju</w:t>
      </w:r>
      <w:r w:rsidR="00C96593">
        <w:rPr>
          <w:b/>
          <w:sz w:val="22"/>
          <w:szCs w:val="22"/>
        </w:rPr>
        <w:t>ly 1st</w:t>
      </w:r>
      <w:r w:rsidRPr="006D1326">
        <w:rPr>
          <w:b/>
          <w:sz w:val="22"/>
          <w:szCs w:val="22"/>
        </w:rPr>
        <w:t xml:space="preserve">, </w:t>
      </w:r>
      <w:proofErr w:type="gramStart"/>
      <w:r w:rsidRPr="006D1326">
        <w:rPr>
          <w:b/>
          <w:sz w:val="22"/>
          <w:szCs w:val="22"/>
        </w:rPr>
        <w:t>202</w:t>
      </w:r>
      <w:r w:rsidR="00F87301">
        <w:rPr>
          <w:b/>
          <w:sz w:val="22"/>
          <w:szCs w:val="22"/>
        </w:rPr>
        <w:t>2</w:t>
      </w:r>
      <w:proofErr w:type="gramEnd"/>
      <w:r w:rsidR="00933494">
        <w:rPr>
          <w:sz w:val="22"/>
          <w:szCs w:val="22"/>
        </w:rPr>
        <w:t xml:space="preserve"> addressing all questions </w:t>
      </w:r>
      <w:r w:rsidR="00933494">
        <w:rPr>
          <w:spacing w:val="1"/>
          <w:sz w:val="22"/>
          <w:szCs w:val="22"/>
        </w:rPr>
        <w:t xml:space="preserve">in </w:t>
      </w:r>
      <w:r w:rsidR="00933494">
        <w:rPr>
          <w:sz w:val="22"/>
          <w:szCs w:val="22"/>
        </w:rPr>
        <w:t>the application guidelines</w:t>
      </w:r>
      <w:r w:rsidR="00933494">
        <w:rPr>
          <w:spacing w:val="-15"/>
          <w:sz w:val="22"/>
          <w:szCs w:val="22"/>
        </w:rPr>
        <w:t xml:space="preserve"> </w:t>
      </w:r>
      <w:r w:rsidR="00933494">
        <w:rPr>
          <w:sz w:val="22"/>
          <w:szCs w:val="22"/>
        </w:rPr>
        <w:t>below</w:t>
      </w:r>
      <w:r>
        <w:rPr>
          <w:sz w:val="22"/>
          <w:szCs w:val="22"/>
        </w:rPr>
        <w:t>.</w:t>
      </w:r>
    </w:p>
    <w:p w14:paraId="777DE98D" w14:textId="77777777" w:rsidR="00933494" w:rsidRPr="000E34B2" w:rsidRDefault="006D1326" w:rsidP="0017691E">
      <w:pPr>
        <w:pStyle w:val="Heading2"/>
        <w:kinsoku w:val="0"/>
        <w:overflowPunct w:val="0"/>
        <w:spacing w:before="194" w:line="242" w:lineRule="auto"/>
        <w:ind w:left="0"/>
        <w:rPr>
          <w:b w:val="0"/>
          <w:bCs w:val="0"/>
          <w:i w:val="0"/>
        </w:rPr>
      </w:pPr>
      <w:r w:rsidRPr="000E34B2">
        <w:rPr>
          <w:b w:val="0"/>
          <w:bCs w:val="0"/>
          <w:i w:val="0"/>
        </w:rPr>
        <w:t xml:space="preserve">Email your application </w:t>
      </w:r>
      <w:r w:rsidR="00933494" w:rsidRPr="000E34B2">
        <w:rPr>
          <w:b w:val="0"/>
          <w:bCs w:val="0"/>
          <w:i w:val="0"/>
        </w:rPr>
        <w:t xml:space="preserve">to JERAA’s Vice President Research, </w:t>
      </w:r>
      <w:r w:rsidRPr="000E34B2">
        <w:rPr>
          <w:b w:val="0"/>
          <w:bCs w:val="0"/>
          <w:i w:val="0"/>
        </w:rPr>
        <w:t xml:space="preserve">Associate </w:t>
      </w:r>
      <w:r w:rsidR="00933494" w:rsidRPr="000E34B2">
        <w:rPr>
          <w:b w:val="0"/>
          <w:bCs w:val="0"/>
          <w:i w:val="0"/>
        </w:rPr>
        <w:t xml:space="preserve">Professor </w:t>
      </w:r>
      <w:r w:rsidRPr="000E34B2">
        <w:rPr>
          <w:b w:val="0"/>
          <w:bCs w:val="0"/>
          <w:i w:val="0"/>
        </w:rPr>
        <w:t>Fiona Martin: fiona.martin@sydney.edu.au</w:t>
      </w:r>
    </w:p>
    <w:p w14:paraId="3475CF6B" w14:textId="1D96B901" w:rsidR="00933494" w:rsidRDefault="00933494" w:rsidP="0017691E">
      <w:pPr>
        <w:pStyle w:val="BodyText"/>
        <w:kinsoku w:val="0"/>
        <w:overflowPunct w:val="0"/>
        <w:spacing w:before="194" w:line="242" w:lineRule="auto"/>
      </w:pPr>
      <w:r>
        <w:t>Applications for this grant will be assessed by a panel of three scholars, comprised of two members of the JERAA Executive, and one external assessor.</w:t>
      </w:r>
    </w:p>
    <w:p w14:paraId="722D98B6" w14:textId="77777777" w:rsidR="00CE73D0" w:rsidRDefault="00CE73D0" w:rsidP="00CE73D0">
      <w:pPr>
        <w:pStyle w:val="Heading1"/>
        <w:kinsoku w:val="0"/>
        <w:overflowPunct w:val="0"/>
        <w:spacing w:line="242" w:lineRule="auto"/>
        <w:ind w:left="0" w:right="116"/>
      </w:pPr>
    </w:p>
    <w:p w14:paraId="6255C49E" w14:textId="28E84862" w:rsidR="00CE73D0" w:rsidRDefault="00CE73D0" w:rsidP="00CE73D0">
      <w:pPr>
        <w:pStyle w:val="Heading1"/>
        <w:kinsoku w:val="0"/>
        <w:overflowPunct w:val="0"/>
        <w:spacing w:line="242" w:lineRule="auto"/>
        <w:ind w:left="0" w:right="116"/>
      </w:pPr>
      <w:r>
        <w:t xml:space="preserve">NOTE: This research award constitutes </w:t>
      </w:r>
      <w:r>
        <w:rPr>
          <w:rFonts w:ascii="Arial-BoldItalicMT" w:hAnsi="Arial-BoldItalicMT" w:cs="Arial-BoldItalicMT"/>
          <w:i/>
          <w:iCs/>
        </w:rPr>
        <w:t xml:space="preserve">external research funding </w:t>
      </w:r>
      <w:r w:rsidRPr="0017691E">
        <w:rPr>
          <w:rFonts w:ascii="Arial-BoldItalicMT" w:hAnsi="Arial-BoldItalicMT" w:cs="Arial-BoldItalicMT"/>
          <w:iCs/>
        </w:rPr>
        <w:t xml:space="preserve">and is </w:t>
      </w:r>
      <w:r w:rsidRPr="0017691E">
        <w:t>highly</w:t>
      </w:r>
      <w:r>
        <w:t xml:space="preserve"> valued in larger research grant schemes, applications for promotion, etc. It is common practice for</w:t>
      </w:r>
    </w:p>
    <w:p w14:paraId="3A441E93" w14:textId="5A487866" w:rsidR="00CE73D0" w:rsidRPr="00CE73D0" w:rsidRDefault="00CE73D0" w:rsidP="00CE73D0">
      <w:pPr>
        <w:pStyle w:val="BodyText"/>
        <w:kinsoku w:val="0"/>
        <w:overflowPunct w:val="0"/>
        <w:ind w:right="691"/>
        <w:rPr>
          <w:b/>
          <w:bCs/>
        </w:rPr>
      </w:pPr>
      <w:r>
        <w:rPr>
          <w:b/>
          <w:bCs/>
        </w:rPr>
        <w:t>institutions to ‘keep’ a portion of external grant money as an administration fee – but given the relatively small size of the funds granted, the applicant should liaise with relevant personnel/sections within their university to ensure that only a small (if any) administration fee will be applied by the university to administer the grant.</w:t>
      </w:r>
    </w:p>
    <w:p w14:paraId="26A305D4" w14:textId="77777777" w:rsidR="00933494" w:rsidRDefault="00933494" w:rsidP="0017691E">
      <w:pPr>
        <w:pStyle w:val="Heading1"/>
        <w:kinsoku w:val="0"/>
        <w:overflowPunct w:val="0"/>
        <w:spacing w:before="199"/>
        <w:ind w:left="0"/>
        <w:jc w:val="both"/>
      </w:pPr>
      <w:r>
        <w:rPr>
          <w:u w:val="thick" w:color="000000"/>
        </w:rPr>
        <w:t>The Application</w:t>
      </w:r>
    </w:p>
    <w:p w14:paraId="78C00EB4" w14:textId="523FF131" w:rsidR="00CE73D0" w:rsidRDefault="00CE73D0" w:rsidP="00CE73D0">
      <w:pPr>
        <w:pStyle w:val="BodyText"/>
        <w:kinsoku w:val="0"/>
        <w:overflowPunct w:val="0"/>
        <w:spacing w:before="201"/>
        <w:jc w:val="both"/>
      </w:pPr>
      <w:r>
        <w:t xml:space="preserve">The application should be one (1) Word </w:t>
      </w:r>
      <w:r w:rsidR="005F6E4B">
        <w:t xml:space="preserve">or pdf format </w:t>
      </w:r>
      <w:r>
        <w:t xml:space="preserve">document comprised of </w:t>
      </w:r>
      <w:r w:rsidR="002943D7">
        <w:t xml:space="preserve">five </w:t>
      </w:r>
      <w:r>
        <w:t>parts:</w:t>
      </w:r>
    </w:p>
    <w:p w14:paraId="7B00FAE9" w14:textId="77777777" w:rsidR="00CE73D0" w:rsidRDefault="00CE73D0" w:rsidP="00CE73D0">
      <w:pPr>
        <w:pStyle w:val="ListParagraph"/>
        <w:numPr>
          <w:ilvl w:val="0"/>
          <w:numId w:val="9"/>
        </w:numPr>
        <w:tabs>
          <w:tab w:val="left" w:pos="826"/>
        </w:tabs>
        <w:kinsoku w:val="0"/>
        <w:overflowPunct w:val="0"/>
        <w:spacing w:before="196"/>
        <w:ind w:left="0" w:right="113" w:firstLine="0"/>
        <w:jc w:val="both"/>
        <w:rPr>
          <w:color w:val="000000"/>
          <w:sz w:val="22"/>
          <w:szCs w:val="22"/>
        </w:rPr>
      </w:pPr>
      <w:r>
        <w:rPr>
          <w:sz w:val="22"/>
          <w:szCs w:val="22"/>
        </w:rPr>
        <w:t xml:space="preserve">A three-page project outline of your proposed research. This should include a brief </w:t>
      </w:r>
      <w:r>
        <w:rPr>
          <w:spacing w:val="-3"/>
          <w:sz w:val="22"/>
          <w:szCs w:val="22"/>
        </w:rPr>
        <w:t xml:space="preserve">overview </w:t>
      </w:r>
      <w:r>
        <w:rPr>
          <w:sz w:val="22"/>
          <w:szCs w:val="22"/>
        </w:rPr>
        <w:t xml:space="preserve">of key literature, outline your research methodology and the proposed outputs of the project. Key sub-headings to be used are outlined </w:t>
      </w:r>
      <w:r>
        <w:rPr>
          <w:spacing w:val="1"/>
          <w:sz w:val="22"/>
          <w:szCs w:val="22"/>
        </w:rPr>
        <w:t xml:space="preserve">in </w:t>
      </w:r>
      <w:r>
        <w:rPr>
          <w:sz w:val="22"/>
          <w:szCs w:val="22"/>
        </w:rPr>
        <w:t>the Application Guidelines (below).</w:t>
      </w:r>
    </w:p>
    <w:p w14:paraId="6FA6AFA8" w14:textId="77777777" w:rsidR="00CE73D0" w:rsidRDefault="00CE73D0" w:rsidP="00CE73D0">
      <w:pPr>
        <w:pStyle w:val="ListParagraph"/>
        <w:numPr>
          <w:ilvl w:val="0"/>
          <w:numId w:val="9"/>
        </w:numPr>
        <w:tabs>
          <w:tab w:val="left" w:pos="826"/>
        </w:tabs>
        <w:kinsoku w:val="0"/>
        <w:overflowPunct w:val="0"/>
        <w:spacing w:before="196"/>
        <w:ind w:left="0" w:right="116" w:firstLine="0"/>
        <w:jc w:val="both"/>
        <w:rPr>
          <w:color w:val="000000"/>
          <w:sz w:val="22"/>
          <w:szCs w:val="22"/>
        </w:rPr>
      </w:pPr>
      <w:r>
        <w:rPr>
          <w:sz w:val="22"/>
          <w:szCs w:val="22"/>
        </w:rPr>
        <w:t>A brief (max. one page) budget which outlines the planned expenditure for the project. Budget items might include, for example: research assistance, travel to complete fieldwork, costs associated with running a workshop or symposium if that is a proposed output, or travel to carry out collaborative meetings with research</w:t>
      </w:r>
      <w:r>
        <w:rPr>
          <w:spacing w:val="-31"/>
          <w:sz w:val="22"/>
          <w:szCs w:val="22"/>
        </w:rPr>
        <w:t xml:space="preserve"> </w:t>
      </w:r>
      <w:r>
        <w:rPr>
          <w:sz w:val="22"/>
          <w:szCs w:val="22"/>
        </w:rPr>
        <w:t>partners.</w:t>
      </w:r>
    </w:p>
    <w:p w14:paraId="68ADB957" w14:textId="364EC344" w:rsidR="00CE73D0" w:rsidRPr="00CE73D0" w:rsidRDefault="00CE73D0" w:rsidP="00CE73D0">
      <w:pPr>
        <w:pStyle w:val="ListParagraph"/>
        <w:numPr>
          <w:ilvl w:val="0"/>
          <w:numId w:val="9"/>
        </w:numPr>
        <w:tabs>
          <w:tab w:val="left" w:pos="826"/>
        </w:tabs>
        <w:kinsoku w:val="0"/>
        <w:overflowPunct w:val="0"/>
        <w:spacing w:before="202"/>
        <w:ind w:left="0" w:right="108" w:firstLine="0"/>
        <w:jc w:val="both"/>
        <w:rPr>
          <w:color w:val="000000"/>
          <w:sz w:val="22"/>
          <w:szCs w:val="22"/>
        </w:rPr>
      </w:pPr>
      <w:r>
        <w:rPr>
          <w:sz w:val="22"/>
          <w:szCs w:val="22"/>
        </w:rPr>
        <w:t>A research CV (max. four pages) which outlines your publications, previous or current grants, and research service positions. You may include publications that are forthcoming only if they have been ‘Accepted’ for</w:t>
      </w:r>
      <w:r>
        <w:rPr>
          <w:spacing w:val="-22"/>
          <w:sz w:val="22"/>
          <w:szCs w:val="22"/>
        </w:rPr>
        <w:t xml:space="preserve"> </w:t>
      </w:r>
      <w:r>
        <w:rPr>
          <w:sz w:val="22"/>
          <w:szCs w:val="22"/>
        </w:rPr>
        <w:t>publication.</w:t>
      </w:r>
    </w:p>
    <w:p w14:paraId="5CCDA3AA" w14:textId="1908305A" w:rsidR="00CE73D0" w:rsidRPr="00E54E71" w:rsidRDefault="00CE73D0" w:rsidP="0017691E">
      <w:pPr>
        <w:pStyle w:val="ListParagraph"/>
        <w:numPr>
          <w:ilvl w:val="0"/>
          <w:numId w:val="9"/>
        </w:numPr>
        <w:tabs>
          <w:tab w:val="left" w:pos="826"/>
        </w:tabs>
        <w:kinsoku w:val="0"/>
        <w:overflowPunct w:val="0"/>
        <w:spacing w:before="202"/>
        <w:ind w:left="0" w:right="108" w:firstLine="0"/>
        <w:jc w:val="both"/>
        <w:rPr>
          <w:color w:val="000000"/>
          <w:sz w:val="22"/>
          <w:szCs w:val="22"/>
        </w:rPr>
      </w:pPr>
      <w:r>
        <w:rPr>
          <w:sz w:val="22"/>
          <w:szCs w:val="22"/>
        </w:rPr>
        <w:lastRenderedPageBreak/>
        <w:t xml:space="preserve">A support letter from your line manager or workplace supervisor indicating that your workload will </w:t>
      </w:r>
      <w:r>
        <w:rPr>
          <w:spacing w:val="-3"/>
          <w:sz w:val="22"/>
          <w:szCs w:val="22"/>
        </w:rPr>
        <w:t xml:space="preserve">allow you </w:t>
      </w:r>
      <w:r>
        <w:rPr>
          <w:sz w:val="22"/>
          <w:szCs w:val="22"/>
        </w:rPr>
        <w:t xml:space="preserve">sufficient time to complete the project </w:t>
      </w:r>
      <w:r>
        <w:rPr>
          <w:spacing w:val="2"/>
          <w:sz w:val="22"/>
          <w:szCs w:val="22"/>
        </w:rPr>
        <w:t xml:space="preserve">by </w:t>
      </w:r>
      <w:r>
        <w:rPr>
          <w:sz w:val="22"/>
          <w:szCs w:val="22"/>
        </w:rPr>
        <w:t>the deadline (see details below).</w:t>
      </w:r>
    </w:p>
    <w:p w14:paraId="6A33A198" w14:textId="2B6C6B92" w:rsidR="00E54E71" w:rsidRPr="00E54E71" w:rsidRDefault="00E54E71" w:rsidP="00E54E71">
      <w:pPr>
        <w:pStyle w:val="ListParagraph"/>
        <w:numPr>
          <w:ilvl w:val="0"/>
          <w:numId w:val="9"/>
        </w:numPr>
        <w:tabs>
          <w:tab w:val="left" w:pos="826"/>
        </w:tabs>
        <w:kinsoku w:val="0"/>
        <w:overflowPunct w:val="0"/>
        <w:spacing w:before="202"/>
        <w:ind w:left="0" w:right="108" w:firstLine="0"/>
        <w:jc w:val="both"/>
        <w:rPr>
          <w:sz w:val="22"/>
          <w:szCs w:val="22"/>
        </w:rPr>
      </w:pPr>
      <w:r>
        <w:rPr>
          <w:sz w:val="22"/>
          <w:szCs w:val="22"/>
        </w:rPr>
        <w:t>The signed grant declaration.</w:t>
      </w:r>
    </w:p>
    <w:p w14:paraId="002475C2" w14:textId="77777777" w:rsidR="00CE73D0" w:rsidRDefault="00CE73D0" w:rsidP="0017691E">
      <w:pPr>
        <w:pStyle w:val="Heading1"/>
        <w:kinsoku w:val="0"/>
        <w:overflowPunct w:val="0"/>
        <w:ind w:left="0"/>
        <w:rPr>
          <w:u w:val="thick" w:color="000000"/>
        </w:rPr>
      </w:pPr>
    </w:p>
    <w:p w14:paraId="2707F500" w14:textId="756A0A92" w:rsidR="00933494" w:rsidRDefault="00933494" w:rsidP="0017691E">
      <w:pPr>
        <w:pStyle w:val="Heading1"/>
        <w:kinsoku w:val="0"/>
        <w:overflowPunct w:val="0"/>
        <w:ind w:left="0"/>
      </w:pPr>
      <w:r>
        <w:rPr>
          <w:u w:val="thick" w:color="000000"/>
        </w:rPr>
        <w:t>Evaluation Criteria</w:t>
      </w:r>
    </w:p>
    <w:p w14:paraId="774EC901" w14:textId="77777777" w:rsidR="00933494" w:rsidRDefault="00933494" w:rsidP="0017691E">
      <w:pPr>
        <w:pStyle w:val="BodyText"/>
        <w:kinsoku w:val="0"/>
        <w:overflowPunct w:val="0"/>
        <w:spacing w:before="201"/>
      </w:pPr>
      <w:r>
        <w:t xml:space="preserve">Applications will be evaluated </w:t>
      </w:r>
      <w:proofErr w:type="gramStart"/>
      <w:r>
        <w:t>on the basis of</w:t>
      </w:r>
      <w:proofErr w:type="gramEnd"/>
      <w:r>
        <w:t>:</w:t>
      </w:r>
    </w:p>
    <w:p w14:paraId="24821A8F" w14:textId="77777777" w:rsidR="00933494" w:rsidRPr="00B9627C" w:rsidRDefault="00933494" w:rsidP="00C570F3">
      <w:pPr>
        <w:pStyle w:val="ListParagraph"/>
        <w:numPr>
          <w:ilvl w:val="0"/>
          <w:numId w:val="5"/>
        </w:numPr>
        <w:tabs>
          <w:tab w:val="left" w:pos="567"/>
        </w:tabs>
        <w:kinsoku w:val="0"/>
        <w:overflowPunct w:val="0"/>
        <w:spacing w:before="11" w:line="242" w:lineRule="auto"/>
        <w:ind w:left="284" w:right="361" w:hanging="284"/>
        <w:rPr>
          <w:sz w:val="22"/>
          <w:szCs w:val="22"/>
        </w:rPr>
      </w:pPr>
      <w:r w:rsidRPr="00B9627C">
        <w:rPr>
          <w:sz w:val="22"/>
          <w:szCs w:val="22"/>
        </w:rPr>
        <w:t xml:space="preserve">the benefits of your research to the practice, education, scholarship or theory relating to Australian journalism, or the practice of journalism </w:t>
      </w:r>
      <w:proofErr w:type="gramStart"/>
      <w:r w:rsidRPr="00B9627C">
        <w:rPr>
          <w:sz w:val="22"/>
          <w:szCs w:val="22"/>
        </w:rPr>
        <w:t>globally;</w:t>
      </w:r>
      <w:proofErr w:type="gramEnd"/>
    </w:p>
    <w:p w14:paraId="2E41A8B5" w14:textId="2FFFEC70" w:rsidR="00933494" w:rsidRPr="00B9627C" w:rsidRDefault="00933494" w:rsidP="00C570F3">
      <w:pPr>
        <w:pStyle w:val="ListParagraph"/>
        <w:numPr>
          <w:ilvl w:val="0"/>
          <w:numId w:val="5"/>
        </w:numPr>
        <w:tabs>
          <w:tab w:val="left" w:pos="567"/>
        </w:tabs>
        <w:kinsoku w:val="0"/>
        <w:overflowPunct w:val="0"/>
        <w:ind w:left="284" w:hanging="284"/>
        <w:rPr>
          <w:sz w:val="22"/>
          <w:szCs w:val="22"/>
        </w:rPr>
      </w:pPr>
      <w:r w:rsidRPr="00B9627C">
        <w:rPr>
          <w:sz w:val="22"/>
          <w:szCs w:val="22"/>
        </w:rPr>
        <w:t xml:space="preserve">the coherence and merit of your proposed topic of </w:t>
      </w:r>
      <w:proofErr w:type="gramStart"/>
      <w:r w:rsidRPr="00B9627C">
        <w:rPr>
          <w:sz w:val="22"/>
          <w:szCs w:val="22"/>
        </w:rPr>
        <w:t>research;</w:t>
      </w:r>
      <w:proofErr w:type="gramEnd"/>
    </w:p>
    <w:p w14:paraId="27F1E98B" w14:textId="77777777" w:rsidR="00933494" w:rsidRPr="00B9627C" w:rsidRDefault="00933494" w:rsidP="00C570F3">
      <w:pPr>
        <w:pStyle w:val="ListParagraph"/>
        <w:numPr>
          <w:ilvl w:val="0"/>
          <w:numId w:val="5"/>
        </w:numPr>
        <w:tabs>
          <w:tab w:val="left" w:pos="567"/>
        </w:tabs>
        <w:kinsoku w:val="0"/>
        <w:overflowPunct w:val="0"/>
        <w:spacing w:before="17" w:line="242" w:lineRule="auto"/>
        <w:ind w:left="284" w:right="474" w:hanging="284"/>
        <w:rPr>
          <w:sz w:val="22"/>
          <w:szCs w:val="22"/>
        </w:rPr>
      </w:pPr>
      <w:r w:rsidRPr="00B9627C">
        <w:rPr>
          <w:sz w:val="22"/>
          <w:szCs w:val="22"/>
        </w:rPr>
        <w:t xml:space="preserve">the clarity, relevance and strength of your research methodology as a tool for reaching your specified </w:t>
      </w:r>
      <w:proofErr w:type="gramStart"/>
      <w:r w:rsidRPr="00B9627C">
        <w:rPr>
          <w:sz w:val="22"/>
          <w:szCs w:val="22"/>
        </w:rPr>
        <w:t>goals;</w:t>
      </w:r>
      <w:proofErr w:type="gramEnd"/>
    </w:p>
    <w:p w14:paraId="06993F68" w14:textId="77777777" w:rsidR="00933494" w:rsidRPr="00B9627C" w:rsidRDefault="00933494" w:rsidP="00C570F3">
      <w:pPr>
        <w:pStyle w:val="ListParagraph"/>
        <w:numPr>
          <w:ilvl w:val="0"/>
          <w:numId w:val="5"/>
        </w:numPr>
        <w:tabs>
          <w:tab w:val="left" w:pos="567"/>
        </w:tabs>
        <w:kinsoku w:val="0"/>
        <w:overflowPunct w:val="0"/>
        <w:ind w:left="284" w:hanging="284"/>
        <w:rPr>
          <w:sz w:val="22"/>
          <w:szCs w:val="22"/>
        </w:rPr>
      </w:pPr>
      <w:r w:rsidRPr="00B9627C">
        <w:rPr>
          <w:sz w:val="22"/>
          <w:szCs w:val="22"/>
        </w:rPr>
        <w:t xml:space="preserve">the potential impact and significance of your intended </w:t>
      </w:r>
      <w:proofErr w:type="gramStart"/>
      <w:r w:rsidRPr="00B9627C">
        <w:rPr>
          <w:sz w:val="22"/>
          <w:szCs w:val="22"/>
        </w:rPr>
        <w:t>outcomes;</w:t>
      </w:r>
      <w:proofErr w:type="gramEnd"/>
    </w:p>
    <w:p w14:paraId="40223E51" w14:textId="068D8367" w:rsidR="00933494" w:rsidRPr="00B9627C" w:rsidRDefault="00933494" w:rsidP="00C570F3">
      <w:pPr>
        <w:pStyle w:val="ListParagraph"/>
        <w:numPr>
          <w:ilvl w:val="0"/>
          <w:numId w:val="5"/>
        </w:numPr>
        <w:tabs>
          <w:tab w:val="left" w:pos="567"/>
        </w:tabs>
        <w:kinsoku w:val="0"/>
        <w:overflowPunct w:val="0"/>
        <w:spacing w:before="16"/>
        <w:ind w:left="284" w:hanging="284"/>
        <w:rPr>
          <w:sz w:val="22"/>
          <w:szCs w:val="22"/>
        </w:rPr>
      </w:pPr>
      <w:r w:rsidRPr="00B9627C">
        <w:rPr>
          <w:sz w:val="22"/>
          <w:szCs w:val="22"/>
        </w:rPr>
        <w:t>your track record or relevant skills in th</w:t>
      </w:r>
      <w:r w:rsidR="00B9627C" w:rsidRPr="00B9627C">
        <w:rPr>
          <w:sz w:val="22"/>
          <w:szCs w:val="22"/>
        </w:rPr>
        <w:t xml:space="preserve">e </w:t>
      </w:r>
      <w:r w:rsidRPr="00B9627C">
        <w:rPr>
          <w:sz w:val="22"/>
          <w:szCs w:val="22"/>
        </w:rPr>
        <w:t xml:space="preserve">particular area of </w:t>
      </w:r>
      <w:proofErr w:type="gramStart"/>
      <w:r w:rsidRPr="00B9627C">
        <w:rPr>
          <w:sz w:val="22"/>
          <w:szCs w:val="22"/>
        </w:rPr>
        <w:t>research;</w:t>
      </w:r>
      <w:proofErr w:type="gramEnd"/>
    </w:p>
    <w:p w14:paraId="7CBD727A" w14:textId="77777777" w:rsidR="00933494" w:rsidRPr="00B9627C" w:rsidRDefault="00933494" w:rsidP="00C570F3">
      <w:pPr>
        <w:pStyle w:val="ListParagraph"/>
        <w:numPr>
          <w:ilvl w:val="0"/>
          <w:numId w:val="5"/>
        </w:numPr>
        <w:tabs>
          <w:tab w:val="left" w:pos="567"/>
        </w:tabs>
        <w:kinsoku w:val="0"/>
        <w:overflowPunct w:val="0"/>
        <w:spacing w:before="11"/>
        <w:ind w:left="284" w:hanging="284"/>
        <w:rPr>
          <w:sz w:val="22"/>
          <w:szCs w:val="22"/>
        </w:rPr>
      </w:pPr>
      <w:r w:rsidRPr="00B9627C">
        <w:rPr>
          <w:sz w:val="22"/>
          <w:szCs w:val="22"/>
        </w:rPr>
        <w:t xml:space="preserve">indicators that the size and scale of the project is realistic for the budget that is </w:t>
      </w:r>
      <w:proofErr w:type="gramStart"/>
      <w:r w:rsidRPr="00B9627C">
        <w:rPr>
          <w:sz w:val="22"/>
          <w:szCs w:val="22"/>
        </w:rPr>
        <w:t>allocated;</w:t>
      </w:r>
      <w:proofErr w:type="gramEnd"/>
    </w:p>
    <w:p w14:paraId="0ADDB659" w14:textId="77777777" w:rsidR="00933494" w:rsidRPr="00B9627C" w:rsidRDefault="00933494" w:rsidP="00C570F3">
      <w:pPr>
        <w:pStyle w:val="ListParagraph"/>
        <w:numPr>
          <w:ilvl w:val="0"/>
          <w:numId w:val="5"/>
        </w:numPr>
        <w:tabs>
          <w:tab w:val="left" w:pos="567"/>
        </w:tabs>
        <w:kinsoku w:val="0"/>
        <w:overflowPunct w:val="0"/>
        <w:spacing w:before="19" w:line="237" w:lineRule="auto"/>
        <w:ind w:left="284" w:right="600" w:hanging="284"/>
        <w:rPr>
          <w:sz w:val="22"/>
          <w:szCs w:val="22"/>
        </w:rPr>
      </w:pPr>
      <w:r w:rsidRPr="00B9627C">
        <w:rPr>
          <w:sz w:val="22"/>
          <w:szCs w:val="22"/>
        </w:rPr>
        <w:t xml:space="preserve">indicators that the timeline is realistic, and the project can be completed within the </w:t>
      </w:r>
      <w:proofErr w:type="gramStart"/>
      <w:r w:rsidRPr="00B9627C">
        <w:rPr>
          <w:sz w:val="22"/>
          <w:szCs w:val="22"/>
        </w:rPr>
        <w:t>24 month</w:t>
      </w:r>
      <w:proofErr w:type="gramEnd"/>
      <w:r w:rsidRPr="00B9627C">
        <w:rPr>
          <w:sz w:val="22"/>
          <w:szCs w:val="22"/>
        </w:rPr>
        <w:t xml:space="preserve"> deadline;</w:t>
      </w:r>
    </w:p>
    <w:p w14:paraId="76A929E7" w14:textId="77777777" w:rsidR="00933494" w:rsidRPr="00B9627C" w:rsidRDefault="00933494" w:rsidP="00C570F3">
      <w:pPr>
        <w:pStyle w:val="ListParagraph"/>
        <w:numPr>
          <w:ilvl w:val="0"/>
          <w:numId w:val="5"/>
        </w:numPr>
        <w:tabs>
          <w:tab w:val="left" w:pos="567"/>
        </w:tabs>
        <w:kinsoku w:val="0"/>
        <w:overflowPunct w:val="0"/>
        <w:spacing w:before="16" w:line="242" w:lineRule="auto"/>
        <w:ind w:left="284" w:right="1102" w:hanging="284"/>
        <w:rPr>
          <w:sz w:val="22"/>
          <w:szCs w:val="22"/>
        </w:rPr>
      </w:pPr>
      <w:r w:rsidRPr="00B9627C">
        <w:rPr>
          <w:sz w:val="22"/>
          <w:szCs w:val="22"/>
        </w:rPr>
        <w:t xml:space="preserve">indicators that you will be able to use the research to launch, develop, extend or otherwise benefit your journalism research </w:t>
      </w:r>
      <w:proofErr w:type="gramStart"/>
      <w:r w:rsidRPr="00B9627C">
        <w:rPr>
          <w:sz w:val="22"/>
          <w:szCs w:val="22"/>
        </w:rPr>
        <w:t>activities;</w:t>
      </w:r>
      <w:proofErr w:type="gramEnd"/>
    </w:p>
    <w:p w14:paraId="52B97E40" w14:textId="77777777" w:rsidR="00933494" w:rsidRPr="00B9627C" w:rsidRDefault="00933494" w:rsidP="00C570F3">
      <w:pPr>
        <w:pStyle w:val="ListParagraph"/>
        <w:numPr>
          <w:ilvl w:val="0"/>
          <w:numId w:val="5"/>
        </w:numPr>
        <w:tabs>
          <w:tab w:val="left" w:pos="567"/>
        </w:tabs>
        <w:kinsoku w:val="0"/>
        <w:overflowPunct w:val="0"/>
        <w:ind w:left="284" w:right="291" w:hanging="284"/>
        <w:jc w:val="both"/>
        <w:rPr>
          <w:sz w:val="22"/>
          <w:szCs w:val="22"/>
        </w:rPr>
      </w:pPr>
      <w:r w:rsidRPr="00B9627C">
        <w:rPr>
          <w:sz w:val="22"/>
          <w:szCs w:val="22"/>
        </w:rPr>
        <w:t xml:space="preserve">plans to submit articles or other outcomes to peer-reviewed scholarly journals or venues of equivalent quality; and/or the potential of the project to develop </w:t>
      </w:r>
      <w:proofErr w:type="gramStart"/>
      <w:r w:rsidRPr="00B9627C">
        <w:rPr>
          <w:sz w:val="22"/>
          <w:szCs w:val="22"/>
        </w:rPr>
        <w:t>in to</w:t>
      </w:r>
      <w:proofErr w:type="gramEnd"/>
      <w:r w:rsidRPr="00B9627C">
        <w:rPr>
          <w:sz w:val="22"/>
          <w:szCs w:val="22"/>
        </w:rPr>
        <w:t xml:space="preserve"> an application for larger grant funding</w:t>
      </w:r>
    </w:p>
    <w:p w14:paraId="312D367E" w14:textId="42B67C7B" w:rsidR="00933494" w:rsidRDefault="00933494" w:rsidP="0017691E">
      <w:pPr>
        <w:pStyle w:val="BodyText"/>
        <w:kinsoku w:val="0"/>
        <w:overflowPunct w:val="0"/>
        <w:spacing w:before="4"/>
      </w:pPr>
    </w:p>
    <w:p w14:paraId="42A46126" w14:textId="77777777" w:rsidR="00B9627C" w:rsidRPr="00B9627C" w:rsidRDefault="00B9627C" w:rsidP="00B9627C">
      <w:pPr>
        <w:widowControl/>
        <w:autoSpaceDE/>
        <w:autoSpaceDN/>
        <w:adjustRightInd/>
        <w:rPr>
          <w:rFonts w:ascii="Times New Roman" w:hAnsi="Times New Roman" w:cs="Times New Roman"/>
          <w:sz w:val="22"/>
          <w:szCs w:val="22"/>
          <w:lang w:val="en-AU"/>
        </w:rPr>
      </w:pPr>
      <w:r w:rsidRPr="00B9627C">
        <w:rPr>
          <w:color w:val="000000"/>
          <w:sz w:val="22"/>
          <w:szCs w:val="22"/>
          <w:lang w:val="en-AU"/>
        </w:rPr>
        <w:t>We encourage applications that are original, timely and demonstrate good engagement and impact. </w:t>
      </w:r>
      <w:r w:rsidRPr="00B9627C">
        <w:rPr>
          <w:color w:val="252525"/>
          <w:sz w:val="22"/>
          <w:szCs w:val="22"/>
          <w:shd w:val="clear" w:color="auto" w:fill="FFFFFF"/>
          <w:lang w:val="en-AU"/>
        </w:rPr>
        <w:t xml:space="preserve">We also welcome applications from Aboriginal and Torres Strait Islander peoples, people from culturally and linguistically diverse backgrounds, and people with disability, regardless of sex, </w:t>
      </w:r>
      <w:proofErr w:type="gramStart"/>
      <w:r w:rsidRPr="00B9627C">
        <w:rPr>
          <w:color w:val="252525"/>
          <w:sz w:val="22"/>
          <w:szCs w:val="22"/>
          <w:shd w:val="clear" w:color="auto" w:fill="FFFFFF"/>
          <w:lang w:val="en-AU"/>
        </w:rPr>
        <w:t>sexuality</w:t>
      </w:r>
      <w:proofErr w:type="gramEnd"/>
      <w:r w:rsidRPr="00B9627C">
        <w:rPr>
          <w:color w:val="252525"/>
          <w:sz w:val="22"/>
          <w:szCs w:val="22"/>
          <w:shd w:val="clear" w:color="auto" w:fill="FFFFFF"/>
          <w:lang w:val="en-AU"/>
        </w:rPr>
        <w:t xml:space="preserve"> or gender identity.</w:t>
      </w:r>
    </w:p>
    <w:p w14:paraId="35FFD3E8" w14:textId="77777777" w:rsidR="00C570F3" w:rsidRPr="00B9627C" w:rsidRDefault="00C570F3" w:rsidP="0017691E">
      <w:pPr>
        <w:pStyle w:val="Heading1"/>
        <w:kinsoku w:val="0"/>
        <w:overflowPunct w:val="0"/>
        <w:ind w:left="0"/>
        <w:rPr>
          <w:u w:val="thick" w:color="000000"/>
          <w:lang w:val="en-AU"/>
        </w:rPr>
      </w:pPr>
    </w:p>
    <w:p w14:paraId="2E904010" w14:textId="475C2B8E" w:rsidR="00933494" w:rsidRDefault="00933494" w:rsidP="0017691E">
      <w:pPr>
        <w:pStyle w:val="Heading1"/>
        <w:kinsoku w:val="0"/>
        <w:overflowPunct w:val="0"/>
        <w:ind w:left="0"/>
      </w:pPr>
      <w:r>
        <w:rPr>
          <w:u w:val="thick" w:color="000000"/>
        </w:rPr>
        <w:t>Conditions of the Grant</w:t>
      </w:r>
    </w:p>
    <w:p w14:paraId="6EF679CE" w14:textId="77777777" w:rsidR="00933494" w:rsidRDefault="00933494" w:rsidP="0017691E">
      <w:pPr>
        <w:pStyle w:val="BodyText"/>
        <w:kinsoku w:val="0"/>
        <w:overflowPunct w:val="0"/>
        <w:spacing w:before="197"/>
      </w:pPr>
      <w:r>
        <w:t>Successful applicants will fulfil the following conditions:</w:t>
      </w:r>
    </w:p>
    <w:p w14:paraId="00ABC56E" w14:textId="64880C1F" w:rsidR="00933494" w:rsidRDefault="00933494" w:rsidP="00C570F3">
      <w:pPr>
        <w:pStyle w:val="ListParagraph"/>
        <w:numPr>
          <w:ilvl w:val="0"/>
          <w:numId w:val="6"/>
        </w:numPr>
        <w:tabs>
          <w:tab w:val="left" w:pos="567"/>
        </w:tabs>
        <w:kinsoku w:val="0"/>
        <w:overflowPunct w:val="0"/>
        <w:spacing w:before="16"/>
        <w:ind w:left="284" w:right="403" w:hanging="284"/>
        <w:rPr>
          <w:sz w:val="22"/>
          <w:szCs w:val="22"/>
        </w:rPr>
      </w:pPr>
      <w:r>
        <w:rPr>
          <w:sz w:val="22"/>
          <w:szCs w:val="22"/>
        </w:rPr>
        <w:t>Submission of a brief progress report to the JERAA Vice President</w:t>
      </w:r>
      <w:r w:rsidR="006D1326">
        <w:rPr>
          <w:sz w:val="22"/>
          <w:szCs w:val="22"/>
        </w:rPr>
        <w:t xml:space="preserve"> (Research) by </w:t>
      </w:r>
      <w:r w:rsidR="00F87301">
        <w:rPr>
          <w:sz w:val="22"/>
          <w:szCs w:val="22"/>
        </w:rPr>
        <w:t xml:space="preserve">June </w:t>
      </w:r>
      <w:r w:rsidR="0016430B">
        <w:rPr>
          <w:sz w:val="22"/>
          <w:szCs w:val="22"/>
        </w:rPr>
        <w:t>3</w:t>
      </w:r>
      <w:r w:rsidR="003D72C2">
        <w:rPr>
          <w:sz w:val="22"/>
          <w:szCs w:val="22"/>
        </w:rPr>
        <w:t>0</w:t>
      </w:r>
      <w:r w:rsidR="0016430B">
        <w:rPr>
          <w:sz w:val="22"/>
          <w:szCs w:val="22"/>
        </w:rPr>
        <w:t xml:space="preserve">, </w:t>
      </w:r>
      <w:proofErr w:type="gramStart"/>
      <w:r w:rsidR="0016430B">
        <w:rPr>
          <w:sz w:val="22"/>
          <w:szCs w:val="22"/>
        </w:rPr>
        <w:t>202</w:t>
      </w:r>
      <w:r w:rsidR="00B23B9C">
        <w:rPr>
          <w:sz w:val="22"/>
          <w:szCs w:val="22"/>
        </w:rPr>
        <w:t>3</w:t>
      </w:r>
      <w:proofErr w:type="gramEnd"/>
      <w:r>
        <w:rPr>
          <w:sz w:val="22"/>
          <w:szCs w:val="22"/>
        </w:rPr>
        <w:t xml:space="preserve"> of no more than 500 words detailing </w:t>
      </w:r>
      <w:r>
        <w:rPr>
          <w:spacing w:val="-3"/>
          <w:sz w:val="22"/>
          <w:szCs w:val="22"/>
        </w:rPr>
        <w:t xml:space="preserve">your </w:t>
      </w:r>
      <w:r>
        <w:rPr>
          <w:sz w:val="22"/>
          <w:szCs w:val="22"/>
        </w:rPr>
        <w:t>progress towards project goals.</w:t>
      </w:r>
    </w:p>
    <w:p w14:paraId="58C1CE86" w14:textId="60F857D1" w:rsidR="00933494" w:rsidRDefault="00933494" w:rsidP="00C570F3">
      <w:pPr>
        <w:pStyle w:val="ListParagraph"/>
        <w:numPr>
          <w:ilvl w:val="0"/>
          <w:numId w:val="6"/>
        </w:numPr>
        <w:tabs>
          <w:tab w:val="left" w:pos="567"/>
        </w:tabs>
        <w:kinsoku w:val="0"/>
        <w:overflowPunct w:val="0"/>
        <w:spacing w:before="11"/>
        <w:ind w:left="284" w:right="259" w:hanging="284"/>
        <w:rPr>
          <w:sz w:val="22"/>
          <w:szCs w:val="22"/>
        </w:rPr>
      </w:pPr>
      <w:r>
        <w:rPr>
          <w:sz w:val="22"/>
          <w:szCs w:val="22"/>
        </w:rPr>
        <w:t xml:space="preserve">Submission of a final report to the JERAA Vice President (Research) President by </w:t>
      </w:r>
      <w:r w:rsidR="00F87301">
        <w:rPr>
          <w:sz w:val="22"/>
          <w:szCs w:val="22"/>
        </w:rPr>
        <w:t>July 3</w:t>
      </w:r>
      <w:r w:rsidR="003D72C2">
        <w:rPr>
          <w:sz w:val="22"/>
          <w:szCs w:val="22"/>
        </w:rPr>
        <w:t>1</w:t>
      </w:r>
      <w:proofErr w:type="gramStart"/>
      <w:r w:rsidR="00F87301">
        <w:rPr>
          <w:sz w:val="22"/>
          <w:szCs w:val="22"/>
        </w:rPr>
        <w:t xml:space="preserve"> </w:t>
      </w:r>
      <w:r w:rsidR="006D1326">
        <w:rPr>
          <w:sz w:val="22"/>
          <w:szCs w:val="22"/>
        </w:rPr>
        <w:t>202</w:t>
      </w:r>
      <w:r w:rsidR="00F87301">
        <w:rPr>
          <w:sz w:val="22"/>
          <w:szCs w:val="22"/>
        </w:rPr>
        <w:t>4</w:t>
      </w:r>
      <w:proofErr w:type="gramEnd"/>
      <w:r>
        <w:rPr>
          <w:sz w:val="22"/>
          <w:szCs w:val="22"/>
        </w:rPr>
        <w:t>.</w:t>
      </w:r>
      <w:r>
        <w:rPr>
          <w:spacing w:val="-2"/>
          <w:sz w:val="22"/>
          <w:szCs w:val="22"/>
        </w:rPr>
        <w:t xml:space="preserve"> </w:t>
      </w:r>
      <w:r>
        <w:rPr>
          <w:sz w:val="22"/>
          <w:szCs w:val="22"/>
        </w:rPr>
        <w:t>This</w:t>
      </w:r>
      <w:r>
        <w:rPr>
          <w:spacing w:val="-6"/>
          <w:sz w:val="22"/>
          <w:szCs w:val="22"/>
        </w:rPr>
        <w:t xml:space="preserve"> </w:t>
      </w:r>
      <w:r>
        <w:rPr>
          <w:sz w:val="22"/>
          <w:szCs w:val="22"/>
        </w:rPr>
        <w:t>will</w:t>
      </w:r>
      <w:r>
        <w:rPr>
          <w:spacing w:val="-5"/>
          <w:sz w:val="22"/>
          <w:szCs w:val="22"/>
        </w:rPr>
        <w:t xml:space="preserve"> </w:t>
      </w:r>
      <w:r>
        <w:rPr>
          <w:sz w:val="22"/>
          <w:szCs w:val="22"/>
        </w:rPr>
        <w:t>include</w:t>
      </w:r>
      <w:r>
        <w:rPr>
          <w:spacing w:val="-5"/>
          <w:sz w:val="22"/>
          <w:szCs w:val="22"/>
        </w:rPr>
        <w:t xml:space="preserve"> </w:t>
      </w:r>
      <w:r>
        <w:rPr>
          <w:sz w:val="22"/>
          <w:szCs w:val="22"/>
        </w:rPr>
        <w:t>a</w:t>
      </w:r>
      <w:r>
        <w:rPr>
          <w:spacing w:val="-3"/>
          <w:sz w:val="22"/>
          <w:szCs w:val="22"/>
        </w:rPr>
        <w:t xml:space="preserve"> </w:t>
      </w:r>
      <w:r>
        <w:rPr>
          <w:sz w:val="22"/>
          <w:szCs w:val="22"/>
        </w:rPr>
        <w:t>statement of</w:t>
      </w:r>
      <w:r>
        <w:rPr>
          <w:spacing w:val="-2"/>
          <w:sz w:val="22"/>
          <w:szCs w:val="22"/>
        </w:rPr>
        <w:t xml:space="preserve"> </w:t>
      </w:r>
      <w:r>
        <w:rPr>
          <w:sz w:val="22"/>
          <w:szCs w:val="22"/>
        </w:rPr>
        <w:t>up</w:t>
      </w:r>
      <w:r>
        <w:rPr>
          <w:spacing w:val="-3"/>
          <w:sz w:val="22"/>
          <w:szCs w:val="22"/>
        </w:rPr>
        <w:t xml:space="preserve"> </w:t>
      </w:r>
      <w:r>
        <w:rPr>
          <w:sz w:val="22"/>
          <w:szCs w:val="22"/>
        </w:rPr>
        <w:t>to</w:t>
      </w:r>
      <w:r>
        <w:rPr>
          <w:spacing w:val="-3"/>
          <w:sz w:val="22"/>
          <w:szCs w:val="22"/>
        </w:rPr>
        <w:t xml:space="preserve"> </w:t>
      </w:r>
      <w:r>
        <w:rPr>
          <w:sz w:val="22"/>
          <w:szCs w:val="22"/>
        </w:rPr>
        <w:t>500</w:t>
      </w:r>
      <w:r>
        <w:rPr>
          <w:spacing w:val="-3"/>
          <w:sz w:val="22"/>
          <w:szCs w:val="22"/>
        </w:rPr>
        <w:t xml:space="preserve"> </w:t>
      </w:r>
      <w:r>
        <w:rPr>
          <w:sz w:val="22"/>
          <w:szCs w:val="22"/>
        </w:rPr>
        <w:t>words</w:t>
      </w:r>
      <w:r>
        <w:rPr>
          <w:spacing w:val="-3"/>
          <w:sz w:val="22"/>
          <w:szCs w:val="22"/>
        </w:rPr>
        <w:t xml:space="preserve"> </w:t>
      </w:r>
      <w:r>
        <w:rPr>
          <w:sz w:val="22"/>
          <w:szCs w:val="22"/>
        </w:rPr>
        <w:t>about</w:t>
      </w:r>
      <w:r>
        <w:rPr>
          <w:spacing w:val="-6"/>
          <w:sz w:val="22"/>
          <w:szCs w:val="22"/>
        </w:rPr>
        <w:t xml:space="preserve"> </w:t>
      </w:r>
      <w:r>
        <w:rPr>
          <w:sz w:val="22"/>
          <w:szCs w:val="22"/>
        </w:rPr>
        <w:t>the</w:t>
      </w:r>
      <w:r>
        <w:rPr>
          <w:spacing w:val="-3"/>
          <w:sz w:val="22"/>
          <w:szCs w:val="22"/>
        </w:rPr>
        <w:t xml:space="preserve"> </w:t>
      </w:r>
      <w:r>
        <w:rPr>
          <w:sz w:val="22"/>
          <w:szCs w:val="22"/>
        </w:rPr>
        <w:t>project’s</w:t>
      </w:r>
      <w:r>
        <w:rPr>
          <w:spacing w:val="-6"/>
          <w:sz w:val="22"/>
          <w:szCs w:val="22"/>
        </w:rPr>
        <w:t xml:space="preserve"> </w:t>
      </w:r>
      <w:r>
        <w:rPr>
          <w:sz w:val="22"/>
          <w:szCs w:val="22"/>
        </w:rPr>
        <w:t>execution and what it has achieved. You will also add a budget statement that indicates how you have used the funds that have been allocated to</w:t>
      </w:r>
      <w:r>
        <w:rPr>
          <w:spacing w:val="-33"/>
          <w:sz w:val="22"/>
          <w:szCs w:val="22"/>
        </w:rPr>
        <w:t xml:space="preserve"> </w:t>
      </w:r>
      <w:r>
        <w:rPr>
          <w:sz w:val="22"/>
          <w:szCs w:val="22"/>
        </w:rPr>
        <w:t>you</w:t>
      </w:r>
      <w:r w:rsidR="006D1326">
        <w:rPr>
          <w:sz w:val="22"/>
          <w:szCs w:val="22"/>
        </w:rPr>
        <w:t>.</w:t>
      </w:r>
    </w:p>
    <w:p w14:paraId="1E1CC20D" w14:textId="3470020D" w:rsidR="00933494" w:rsidRDefault="00933494" w:rsidP="00C570F3">
      <w:pPr>
        <w:pStyle w:val="ListParagraph"/>
        <w:numPr>
          <w:ilvl w:val="0"/>
          <w:numId w:val="6"/>
        </w:numPr>
        <w:tabs>
          <w:tab w:val="left" w:pos="567"/>
        </w:tabs>
        <w:kinsoku w:val="0"/>
        <w:overflowPunct w:val="0"/>
        <w:spacing w:before="16"/>
        <w:ind w:left="284" w:right="327" w:hanging="284"/>
        <w:rPr>
          <w:i/>
          <w:iCs/>
          <w:sz w:val="22"/>
          <w:szCs w:val="22"/>
        </w:rPr>
      </w:pPr>
      <w:r>
        <w:rPr>
          <w:sz w:val="22"/>
          <w:szCs w:val="22"/>
        </w:rPr>
        <w:t>Submission of peer-reviewed research articles and/or HERDC-eligible creative/professional practice work based on project</w:t>
      </w:r>
      <w:r w:rsidR="00C25352">
        <w:rPr>
          <w:sz w:val="22"/>
          <w:szCs w:val="22"/>
        </w:rPr>
        <w:t xml:space="preserve"> findings </w:t>
      </w:r>
      <w:r w:rsidR="00C96593">
        <w:rPr>
          <w:sz w:val="22"/>
          <w:szCs w:val="22"/>
        </w:rPr>
        <w:t xml:space="preserve">by or </w:t>
      </w:r>
      <w:r w:rsidR="00C25352">
        <w:rPr>
          <w:sz w:val="22"/>
          <w:szCs w:val="22"/>
        </w:rPr>
        <w:t xml:space="preserve">prior to </w:t>
      </w:r>
      <w:r w:rsidR="00F87301">
        <w:rPr>
          <w:sz w:val="22"/>
          <w:szCs w:val="22"/>
        </w:rPr>
        <w:t xml:space="preserve">August 30 </w:t>
      </w:r>
      <w:r w:rsidR="006D1326">
        <w:rPr>
          <w:sz w:val="22"/>
          <w:szCs w:val="22"/>
        </w:rPr>
        <w:t>202</w:t>
      </w:r>
      <w:r w:rsidR="00F87301">
        <w:rPr>
          <w:sz w:val="22"/>
          <w:szCs w:val="22"/>
        </w:rPr>
        <w:t>4</w:t>
      </w:r>
      <w:r>
        <w:rPr>
          <w:sz w:val="22"/>
          <w:szCs w:val="22"/>
        </w:rPr>
        <w:t xml:space="preserve">. One article should be submitted to the </w:t>
      </w:r>
      <w:r>
        <w:rPr>
          <w:i/>
          <w:iCs/>
          <w:sz w:val="22"/>
          <w:szCs w:val="22"/>
        </w:rPr>
        <w:t>Australian Journali</w:t>
      </w:r>
      <w:r w:rsidR="003D0BB2">
        <w:rPr>
          <w:i/>
          <w:iCs/>
          <w:sz w:val="22"/>
          <w:szCs w:val="22"/>
        </w:rPr>
        <w:t>sm Review.</w:t>
      </w:r>
    </w:p>
    <w:p w14:paraId="504D23B8" w14:textId="37522654" w:rsidR="00933494" w:rsidRDefault="00933494" w:rsidP="00C570F3">
      <w:pPr>
        <w:pStyle w:val="ListParagraph"/>
        <w:numPr>
          <w:ilvl w:val="0"/>
          <w:numId w:val="6"/>
        </w:numPr>
        <w:tabs>
          <w:tab w:val="left" w:pos="567"/>
        </w:tabs>
        <w:kinsoku w:val="0"/>
        <w:overflowPunct w:val="0"/>
        <w:spacing w:before="11" w:line="242" w:lineRule="auto"/>
        <w:ind w:left="284" w:right="339" w:hanging="284"/>
        <w:rPr>
          <w:i/>
          <w:iCs/>
          <w:sz w:val="22"/>
          <w:szCs w:val="22"/>
        </w:rPr>
      </w:pPr>
      <w:r>
        <w:rPr>
          <w:sz w:val="22"/>
          <w:szCs w:val="22"/>
        </w:rPr>
        <w:t xml:space="preserve">Presentation of research findings at the following JERAA conference, or in cases where you and the JERAA President agree that this is not feasible, in an article submitted to </w:t>
      </w:r>
      <w:r>
        <w:rPr>
          <w:i/>
          <w:iCs/>
          <w:sz w:val="22"/>
          <w:szCs w:val="22"/>
        </w:rPr>
        <w:t>Australian Journalis</w:t>
      </w:r>
      <w:r w:rsidR="003D0BB2">
        <w:rPr>
          <w:i/>
          <w:iCs/>
          <w:sz w:val="22"/>
          <w:szCs w:val="22"/>
        </w:rPr>
        <w:t>m Review.</w:t>
      </w:r>
    </w:p>
    <w:p w14:paraId="3A60301F" w14:textId="77777777" w:rsidR="00933494" w:rsidRDefault="00933494" w:rsidP="00C570F3">
      <w:pPr>
        <w:pStyle w:val="ListParagraph"/>
        <w:numPr>
          <w:ilvl w:val="0"/>
          <w:numId w:val="6"/>
        </w:numPr>
        <w:tabs>
          <w:tab w:val="left" w:pos="567"/>
        </w:tabs>
        <w:kinsoku w:val="0"/>
        <w:overflowPunct w:val="0"/>
        <w:ind w:left="284" w:right="1495" w:hanging="284"/>
        <w:rPr>
          <w:sz w:val="22"/>
          <w:szCs w:val="22"/>
        </w:rPr>
      </w:pPr>
      <w:r>
        <w:rPr>
          <w:sz w:val="22"/>
          <w:szCs w:val="22"/>
        </w:rPr>
        <w:t xml:space="preserve">When any research outcomes are published in any form, </w:t>
      </w:r>
      <w:r>
        <w:rPr>
          <w:spacing w:val="-3"/>
          <w:sz w:val="22"/>
          <w:szCs w:val="22"/>
        </w:rPr>
        <w:t xml:space="preserve">you </w:t>
      </w:r>
      <w:r>
        <w:rPr>
          <w:sz w:val="22"/>
          <w:szCs w:val="22"/>
        </w:rPr>
        <w:t>will include an acknowledgement of JERAA’s funding and</w:t>
      </w:r>
      <w:r>
        <w:rPr>
          <w:spacing w:val="-24"/>
          <w:sz w:val="22"/>
          <w:szCs w:val="22"/>
        </w:rPr>
        <w:t xml:space="preserve"> </w:t>
      </w:r>
      <w:r>
        <w:rPr>
          <w:sz w:val="22"/>
          <w:szCs w:val="22"/>
        </w:rPr>
        <w:t>support.</w:t>
      </w:r>
    </w:p>
    <w:p w14:paraId="1722ECC8" w14:textId="77777777" w:rsidR="00933494" w:rsidRDefault="00933494" w:rsidP="0017691E">
      <w:pPr>
        <w:pStyle w:val="ListParagraph"/>
        <w:numPr>
          <w:ilvl w:val="0"/>
          <w:numId w:val="3"/>
        </w:numPr>
        <w:tabs>
          <w:tab w:val="left" w:pos="826"/>
        </w:tabs>
        <w:kinsoku w:val="0"/>
        <w:overflowPunct w:val="0"/>
        <w:ind w:left="0" w:right="1495" w:firstLine="0"/>
        <w:rPr>
          <w:sz w:val="22"/>
          <w:szCs w:val="22"/>
        </w:rPr>
        <w:sectPr w:rsidR="00933494">
          <w:headerReference w:type="default" r:id="rId7"/>
          <w:footerReference w:type="default" r:id="rId8"/>
          <w:pgSz w:w="11900" w:h="16820"/>
          <w:pgMar w:top="1700" w:right="1020" w:bottom="1000" w:left="1200" w:header="710" w:footer="764" w:gutter="0"/>
          <w:cols w:space="720"/>
          <w:noEndnote/>
        </w:sectPr>
      </w:pPr>
    </w:p>
    <w:p w14:paraId="31E26E21" w14:textId="77777777" w:rsidR="00933494" w:rsidRDefault="00933494" w:rsidP="0017691E">
      <w:pPr>
        <w:pStyle w:val="BodyText"/>
        <w:kinsoku w:val="0"/>
        <w:overflowPunct w:val="0"/>
        <w:rPr>
          <w:sz w:val="20"/>
          <w:szCs w:val="20"/>
        </w:rPr>
      </w:pPr>
    </w:p>
    <w:p w14:paraId="56A7A7AD" w14:textId="77777777" w:rsidR="00933494" w:rsidRDefault="00933494" w:rsidP="0017691E">
      <w:pPr>
        <w:pStyle w:val="BodyText"/>
        <w:kinsoku w:val="0"/>
        <w:overflowPunct w:val="0"/>
        <w:spacing w:before="11"/>
      </w:pPr>
    </w:p>
    <w:p w14:paraId="78D880D2" w14:textId="77777777" w:rsidR="00933494" w:rsidRPr="00CD01A7" w:rsidRDefault="00933494" w:rsidP="0017691E">
      <w:pPr>
        <w:pStyle w:val="Heading1"/>
        <w:kinsoku w:val="0"/>
        <w:overflowPunct w:val="0"/>
        <w:ind w:left="0"/>
        <w:rPr>
          <w:u w:val="single"/>
        </w:rPr>
      </w:pPr>
      <w:r w:rsidRPr="00CD01A7">
        <w:rPr>
          <w:u w:val="single"/>
        </w:rPr>
        <w:t>Application Guidelines</w:t>
      </w:r>
    </w:p>
    <w:p w14:paraId="24D2E47D" w14:textId="77777777" w:rsidR="00933494" w:rsidRDefault="00933494" w:rsidP="0017691E">
      <w:pPr>
        <w:pStyle w:val="BodyText"/>
        <w:kinsoku w:val="0"/>
        <w:overflowPunct w:val="0"/>
        <w:spacing w:before="10"/>
        <w:rPr>
          <w:b/>
          <w:bCs/>
          <w:sz w:val="21"/>
          <w:szCs w:val="21"/>
        </w:rPr>
      </w:pPr>
    </w:p>
    <w:p w14:paraId="49944DFA" w14:textId="0AB5C1BB" w:rsidR="00933494" w:rsidRPr="003D4E78" w:rsidRDefault="00933494" w:rsidP="0017691E">
      <w:pPr>
        <w:widowControl/>
        <w:autoSpaceDE/>
        <w:autoSpaceDN/>
        <w:adjustRightInd/>
        <w:rPr>
          <w:sz w:val="22"/>
          <w:szCs w:val="22"/>
        </w:rPr>
      </w:pPr>
      <w:r w:rsidRPr="003D4E78">
        <w:rPr>
          <w:sz w:val="22"/>
          <w:szCs w:val="22"/>
        </w:rPr>
        <w:t xml:space="preserve">To apply for JERAA Research Grant, please submit your application via email to </w:t>
      </w:r>
      <w:hyperlink r:id="rId9" w:history="1">
        <w:r w:rsidR="0017691E" w:rsidRPr="003D4E78">
          <w:rPr>
            <w:rStyle w:val="Hyperlink"/>
            <w:sz w:val="22"/>
            <w:szCs w:val="22"/>
          </w:rPr>
          <w:t>fiona.martin@sydney.edu.au</w:t>
        </w:r>
      </w:hyperlink>
      <w:r w:rsidR="0017691E" w:rsidRPr="003D4E78">
        <w:rPr>
          <w:sz w:val="22"/>
          <w:szCs w:val="22"/>
        </w:rPr>
        <w:t xml:space="preserve"> </w:t>
      </w:r>
      <w:r w:rsidRPr="003D4E78">
        <w:rPr>
          <w:sz w:val="22"/>
          <w:szCs w:val="22"/>
        </w:rPr>
        <w:t xml:space="preserve">by </w:t>
      </w:r>
      <w:r w:rsidR="00F87301">
        <w:rPr>
          <w:b/>
          <w:bCs/>
          <w:sz w:val="22"/>
          <w:szCs w:val="22"/>
        </w:rPr>
        <w:t>Ju</w:t>
      </w:r>
      <w:r w:rsidR="00C96593">
        <w:rPr>
          <w:b/>
          <w:bCs/>
          <w:sz w:val="22"/>
          <w:szCs w:val="22"/>
        </w:rPr>
        <w:t>ly 1st</w:t>
      </w:r>
      <w:r w:rsidRPr="003D4E78">
        <w:rPr>
          <w:b/>
          <w:bCs/>
          <w:sz w:val="22"/>
          <w:szCs w:val="22"/>
        </w:rPr>
        <w:t>, 20</w:t>
      </w:r>
      <w:r w:rsidR="00760D41" w:rsidRPr="003D4E78">
        <w:rPr>
          <w:b/>
          <w:bCs/>
          <w:sz w:val="22"/>
          <w:szCs w:val="22"/>
        </w:rPr>
        <w:t>2</w:t>
      </w:r>
      <w:r w:rsidR="00F87301">
        <w:rPr>
          <w:b/>
          <w:bCs/>
          <w:sz w:val="22"/>
          <w:szCs w:val="22"/>
        </w:rPr>
        <w:t>2</w:t>
      </w:r>
      <w:r w:rsidRPr="003D4E78">
        <w:rPr>
          <w:sz w:val="22"/>
          <w:szCs w:val="22"/>
        </w:rPr>
        <w:t>. Please put the words “</w:t>
      </w:r>
      <w:r w:rsidRPr="003D4E78">
        <w:rPr>
          <w:b/>
          <w:bCs/>
          <w:sz w:val="22"/>
          <w:szCs w:val="22"/>
        </w:rPr>
        <w:t>JERAA Research Grant</w:t>
      </w:r>
      <w:r w:rsidRPr="003D4E78">
        <w:rPr>
          <w:sz w:val="22"/>
          <w:szCs w:val="22"/>
        </w:rPr>
        <w:t xml:space="preserve">” in the subject line of your email. If you need to confirm whether your membership is active, </w:t>
      </w:r>
      <w:r w:rsidR="003D4E78">
        <w:rPr>
          <w:sz w:val="22"/>
          <w:szCs w:val="22"/>
        </w:rPr>
        <w:t xml:space="preserve">log into the website </w:t>
      </w:r>
      <w:hyperlink r:id="rId10" w:history="1">
        <w:r w:rsidR="003D4E78" w:rsidRPr="00537145">
          <w:rPr>
            <w:rStyle w:val="Hyperlink"/>
            <w:sz w:val="22"/>
            <w:szCs w:val="22"/>
          </w:rPr>
          <w:t>https://jera.org.au</w:t>
        </w:r>
      </w:hyperlink>
      <w:r w:rsidR="003D4E78">
        <w:rPr>
          <w:sz w:val="22"/>
          <w:szCs w:val="22"/>
        </w:rPr>
        <w:t xml:space="preserve"> or </w:t>
      </w:r>
      <w:r w:rsidRPr="003D4E78">
        <w:rPr>
          <w:sz w:val="22"/>
          <w:szCs w:val="22"/>
        </w:rPr>
        <w:t xml:space="preserve">email </w:t>
      </w:r>
      <w:r w:rsidR="00760D41" w:rsidRPr="003D4E78">
        <w:rPr>
          <w:sz w:val="22"/>
          <w:szCs w:val="22"/>
        </w:rPr>
        <w:t>Janet Fulton:</w:t>
      </w:r>
      <w:r w:rsidR="003D4E78">
        <w:rPr>
          <w:sz w:val="22"/>
          <w:szCs w:val="22"/>
        </w:rPr>
        <w:t xml:space="preserve"> </w:t>
      </w:r>
      <w:r w:rsidR="00D72876" w:rsidRPr="00D72876">
        <w:rPr>
          <w:sz w:val="22"/>
          <w:szCs w:val="22"/>
        </w:rPr>
        <w:t>&lt;janet.m.fulton@gmail.com&gt;</w:t>
      </w:r>
      <w:r w:rsidR="003D4E78">
        <w:rPr>
          <w:sz w:val="22"/>
          <w:szCs w:val="22"/>
        </w:rPr>
        <w:t>.</w:t>
      </w:r>
      <w:r w:rsidR="00760D41" w:rsidRPr="003D4E78">
        <w:rPr>
          <w:sz w:val="22"/>
          <w:szCs w:val="22"/>
        </w:rPr>
        <w:t xml:space="preserve"> </w:t>
      </w:r>
      <w:r w:rsidRPr="003D4E78">
        <w:rPr>
          <w:color w:val="000000"/>
          <w:sz w:val="22"/>
          <w:szCs w:val="22"/>
        </w:rPr>
        <w:t xml:space="preserve">For details on how to join, see </w:t>
      </w:r>
      <w:hyperlink r:id="rId11" w:history="1">
        <w:r w:rsidR="00C332FF" w:rsidRPr="003D4E78">
          <w:rPr>
            <w:color w:val="0000FF"/>
            <w:sz w:val="22"/>
            <w:szCs w:val="22"/>
            <w:u w:val="single"/>
          </w:rPr>
          <w:t>https://jeraa.org.au/membership-account/membership-checkout/</w:t>
        </w:r>
      </w:hyperlink>
      <w:r w:rsidR="0017691E" w:rsidRPr="003D4E78">
        <w:rPr>
          <w:sz w:val="22"/>
          <w:szCs w:val="22"/>
        </w:rPr>
        <w:t xml:space="preserve"> </w:t>
      </w:r>
    </w:p>
    <w:p w14:paraId="59803CFF" w14:textId="77777777" w:rsidR="00933494" w:rsidRPr="003D4E78" w:rsidRDefault="00933494" w:rsidP="0017691E">
      <w:pPr>
        <w:pStyle w:val="BodyText"/>
        <w:kinsoku w:val="0"/>
        <w:overflowPunct w:val="0"/>
        <w:spacing w:before="10"/>
      </w:pPr>
    </w:p>
    <w:p w14:paraId="27B0DFED" w14:textId="77777777" w:rsidR="00933494" w:rsidRPr="003D4E78" w:rsidRDefault="00933494" w:rsidP="0017691E">
      <w:pPr>
        <w:pStyle w:val="BodyText"/>
        <w:kinsoku w:val="0"/>
        <w:overflowPunct w:val="0"/>
        <w:ind w:right="106"/>
        <w:jc w:val="both"/>
      </w:pPr>
      <w:r w:rsidRPr="003D4E78">
        <w:t>We have provided below a template for the key areas that your application should address. Note the Proposal sub-headings outlined below are guides only – please use your three-page description to outline your project as clearly as possible and to ensure you consider the issues we’ve outlined below.</w:t>
      </w:r>
    </w:p>
    <w:p w14:paraId="478B400B" w14:textId="77777777" w:rsidR="00933494" w:rsidRDefault="00933494" w:rsidP="0017691E">
      <w:pPr>
        <w:pStyle w:val="BodyText"/>
        <w:kinsoku w:val="0"/>
        <w:overflowPunct w:val="0"/>
        <w:rPr>
          <w:sz w:val="24"/>
          <w:szCs w:val="24"/>
        </w:rPr>
      </w:pPr>
    </w:p>
    <w:p w14:paraId="4424C1A2" w14:textId="77777777" w:rsidR="00933494" w:rsidRDefault="00933494" w:rsidP="0017691E">
      <w:pPr>
        <w:pStyle w:val="BodyText"/>
        <w:kinsoku w:val="0"/>
        <w:overflowPunct w:val="0"/>
        <w:rPr>
          <w:sz w:val="20"/>
          <w:szCs w:val="20"/>
        </w:rPr>
      </w:pPr>
    </w:p>
    <w:p w14:paraId="5125434F" w14:textId="77777777" w:rsidR="00933494" w:rsidRDefault="00933494" w:rsidP="0017691E">
      <w:pPr>
        <w:pStyle w:val="Heading1"/>
        <w:kinsoku w:val="0"/>
        <w:overflowPunct w:val="0"/>
        <w:ind w:left="0"/>
      </w:pPr>
      <w:r>
        <w:t>Personal Details:</w:t>
      </w:r>
    </w:p>
    <w:p w14:paraId="1D941747" w14:textId="77777777" w:rsidR="00933494" w:rsidRDefault="00933494" w:rsidP="00AA6576">
      <w:pPr>
        <w:pStyle w:val="BodyText"/>
        <w:kinsoku w:val="0"/>
        <w:overflowPunct w:val="0"/>
        <w:spacing w:before="120"/>
      </w:pPr>
      <w:r>
        <w:rPr>
          <w:rFonts w:ascii="Arial-BoldItalicMT" w:hAnsi="Arial-BoldItalicMT" w:cs="Arial-BoldItalicMT"/>
          <w:b/>
          <w:bCs/>
          <w:i/>
          <w:iCs/>
        </w:rPr>
        <w:t xml:space="preserve">Name </w:t>
      </w:r>
      <w:r>
        <w:t>(Title, Given Name, Family Name)</w:t>
      </w:r>
    </w:p>
    <w:p w14:paraId="554DAFA5" w14:textId="77777777" w:rsidR="00933494" w:rsidRDefault="00933494" w:rsidP="00AA6576">
      <w:pPr>
        <w:pStyle w:val="BodyText"/>
        <w:kinsoku w:val="0"/>
        <w:overflowPunct w:val="0"/>
        <w:spacing w:before="120"/>
      </w:pPr>
      <w:r>
        <w:rPr>
          <w:rFonts w:ascii="Arial-BoldItalicMT" w:hAnsi="Arial-BoldItalicMT" w:cs="Arial-BoldItalicMT"/>
          <w:b/>
          <w:bCs/>
          <w:i/>
          <w:iCs/>
        </w:rPr>
        <w:t xml:space="preserve">Position </w:t>
      </w:r>
      <w:r>
        <w:t>(Your Current Job Title, Name of Your Institution)</w:t>
      </w:r>
    </w:p>
    <w:p w14:paraId="46535461" w14:textId="70D8717B" w:rsidR="00AA6576" w:rsidRDefault="00933494" w:rsidP="00AA6576">
      <w:pPr>
        <w:pStyle w:val="Heading2"/>
        <w:kinsoku w:val="0"/>
        <w:overflowPunct w:val="0"/>
        <w:spacing w:before="120"/>
        <w:ind w:left="0" w:right="4577"/>
        <w:rPr>
          <w:b w:val="0"/>
          <w:bCs w:val="0"/>
          <w:i w:val="0"/>
          <w:iCs w:val="0"/>
        </w:rPr>
      </w:pPr>
      <w:r>
        <w:t xml:space="preserve">Contact </w:t>
      </w:r>
      <w:r w:rsidR="00AA6576" w:rsidRPr="00AA6576">
        <w:rPr>
          <w:b w:val="0"/>
          <w:bCs w:val="0"/>
          <w:i w:val="0"/>
          <w:iCs w:val="0"/>
        </w:rPr>
        <w:t>(</w:t>
      </w:r>
      <w:r w:rsidRPr="00AA6576">
        <w:rPr>
          <w:b w:val="0"/>
          <w:bCs w:val="0"/>
          <w:i w:val="0"/>
          <w:iCs w:val="0"/>
        </w:rPr>
        <w:t>Postal Address</w:t>
      </w:r>
      <w:r w:rsidR="00AA6576" w:rsidRPr="00AA6576">
        <w:rPr>
          <w:b w:val="0"/>
          <w:bCs w:val="0"/>
          <w:i w:val="0"/>
          <w:iCs w:val="0"/>
        </w:rPr>
        <w:t>,</w:t>
      </w:r>
      <w:r w:rsidR="00AA6576">
        <w:rPr>
          <w:b w:val="0"/>
          <w:bCs w:val="0"/>
          <w:i w:val="0"/>
          <w:iCs w:val="0"/>
        </w:rPr>
        <w:t xml:space="preserve"> Email, Phone) </w:t>
      </w:r>
    </w:p>
    <w:p w14:paraId="6B67A7D9" w14:textId="77777777" w:rsidR="00933494" w:rsidRDefault="00933494" w:rsidP="0017691E">
      <w:pPr>
        <w:pStyle w:val="BodyText"/>
        <w:kinsoku w:val="0"/>
        <w:overflowPunct w:val="0"/>
        <w:spacing w:before="4"/>
        <w:rPr>
          <w:rFonts w:ascii="Arial-BoldItalicMT" w:hAnsi="Arial-BoldItalicMT" w:cs="Arial-BoldItalicMT"/>
          <w:b/>
          <w:bCs/>
          <w:i/>
          <w:iCs/>
        </w:rPr>
      </w:pPr>
    </w:p>
    <w:p w14:paraId="029F2A32" w14:textId="1792E2CA" w:rsidR="00933494" w:rsidRDefault="00933494" w:rsidP="0017691E">
      <w:pPr>
        <w:pStyle w:val="BodyText"/>
        <w:kinsoku w:val="0"/>
        <w:overflowPunct w:val="0"/>
        <w:rPr>
          <w:b/>
          <w:bCs/>
        </w:rPr>
      </w:pPr>
      <w:r>
        <w:rPr>
          <w:b/>
          <w:bCs/>
        </w:rPr>
        <w:t xml:space="preserve">Proposal </w:t>
      </w:r>
      <w:r w:rsidR="00AA6576">
        <w:rPr>
          <w:b/>
          <w:bCs/>
        </w:rPr>
        <w:t>Sections:</w:t>
      </w:r>
    </w:p>
    <w:p w14:paraId="2F22651B" w14:textId="77777777" w:rsidR="00933494" w:rsidRDefault="00933494" w:rsidP="00AA6576">
      <w:pPr>
        <w:pStyle w:val="BodyText"/>
        <w:kinsoku w:val="0"/>
        <w:overflowPunct w:val="0"/>
        <w:spacing w:before="120"/>
        <w:rPr>
          <w:rFonts w:ascii="Arial-BoldItalicMT" w:hAnsi="Arial-BoldItalicMT" w:cs="Arial-BoldItalicMT"/>
          <w:b/>
          <w:bCs/>
          <w:i/>
          <w:iCs/>
        </w:rPr>
      </w:pPr>
      <w:r>
        <w:rPr>
          <w:rFonts w:ascii="Arial-BoldItalicMT" w:hAnsi="Arial-BoldItalicMT" w:cs="Arial-BoldItalicMT"/>
          <w:b/>
          <w:bCs/>
          <w:i/>
          <w:iCs/>
        </w:rPr>
        <w:t>Project Title</w:t>
      </w:r>
    </w:p>
    <w:p w14:paraId="6DE97B05" w14:textId="77777777" w:rsidR="00AA6576" w:rsidRDefault="00933494" w:rsidP="00AA6576">
      <w:pPr>
        <w:pStyle w:val="BodyText"/>
        <w:kinsoku w:val="0"/>
        <w:overflowPunct w:val="0"/>
        <w:spacing w:before="120"/>
        <w:ind w:right="5303"/>
        <w:rPr>
          <w:rFonts w:ascii="Arial-BoldItalicMT" w:hAnsi="Arial-BoldItalicMT" w:cs="Arial-BoldItalicMT"/>
          <w:b/>
          <w:bCs/>
          <w:i/>
          <w:iCs/>
        </w:rPr>
      </w:pPr>
      <w:r>
        <w:rPr>
          <w:rFonts w:ascii="Arial-BoldItalicMT" w:hAnsi="Arial-BoldItalicMT" w:cs="Arial-BoldItalicMT"/>
          <w:b/>
          <w:bCs/>
          <w:i/>
          <w:iCs/>
        </w:rPr>
        <w:t xml:space="preserve">Project Description (100 words) </w:t>
      </w:r>
    </w:p>
    <w:p w14:paraId="558D8557" w14:textId="79132117" w:rsidR="00933494" w:rsidRDefault="00933494" w:rsidP="00AA6576">
      <w:pPr>
        <w:pStyle w:val="BodyText"/>
        <w:kinsoku w:val="0"/>
        <w:overflowPunct w:val="0"/>
        <w:spacing w:before="120"/>
        <w:ind w:right="5303"/>
        <w:rPr>
          <w:rFonts w:ascii="Arial-BoldItalicMT" w:hAnsi="Arial-BoldItalicMT" w:cs="Arial-BoldItalicMT"/>
          <w:b/>
          <w:bCs/>
          <w:i/>
          <w:iCs/>
        </w:rPr>
      </w:pPr>
      <w:r>
        <w:rPr>
          <w:rFonts w:ascii="Arial-BoldItalicMT" w:hAnsi="Arial-BoldItalicMT" w:cs="Arial-BoldItalicMT"/>
          <w:b/>
          <w:bCs/>
          <w:i/>
          <w:iCs/>
        </w:rPr>
        <w:t>Research Method and Approach</w:t>
      </w:r>
    </w:p>
    <w:p w14:paraId="314144DB" w14:textId="77777777" w:rsidR="00933494" w:rsidRDefault="00933494" w:rsidP="00AA6576">
      <w:pPr>
        <w:pStyle w:val="BodyText"/>
        <w:kinsoku w:val="0"/>
        <w:overflowPunct w:val="0"/>
        <w:spacing w:before="120" w:line="242" w:lineRule="auto"/>
        <w:ind w:right="113"/>
      </w:pPr>
      <w:r>
        <w:rPr>
          <w:rFonts w:ascii="Arial-BoldItalicMT" w:hAnsi="Arial-BoldItalicMT" w:cs="Arial-BoldItalicMT"/>
          <w:b/>
          <w:bCs/>
          <w:i/>
          <w:iCs/>
        </w:rPr>
        <w:t xml:space="preserve">Ethical Clearance </w:t>
      </w:r>
      <w:r>
        <w:t xml:space="preserve">(Maximum: One sentence to identify whether you will need ethical clearance for this project. If yes, identify in your </w:t>
      </w:r>
      <w:r>
        <w:rPr>
          <w:i/>
          <w:iCs/>
        </w:rPr>
        <w:t xml:space="preserve">Timeline </w:t>
      </w:r>
      <w:r>
        <w:t>when you will apply for clearance.)</w:t>
      </w:r>
    </w:p>
    <w:p w14:paraId="2FFB4EC4" w14:textId="77777777" w:rsidR="00933494" w:rsidRDefault="00933494" w:rsidP="0017691E">
      <w:pPr>
        <w:pStyle w:val="Heading2"/>
        <w:kinsoku w:val="0"/>
        <w:overflowPunct w:val="0"/>
        <w:ind w:left="0"/>
      </w:pPr>
      <w:r>
        <w:t>Timeline</w:t>
      </w:r>
    </w:p>
    <w:p w14:paraId="57097A70" w14:textId="77777777" w:rsidR="00933494" w:rsidRDefault="00933494" w:rsidP="0017691E">
      <w:pPr>
        <w:pStyle w:val="BodyText"/>
        <w:kinsoku w:val="0"/>
        <w:overflowPunct w:val="0"/>
        <w:spacing w:before="117" w:line="242" w:lineRule="auto"/>
        <w:ind w:right="873"/>
      </w:pPr>
      <w:r>
        <w:rPr>
          <w:rFonts w:ascii="Arial-BoldItalicMT" w:hAnsi="Arial-BoldItalicMT" w:cs="Arial-BoldItalicMT"/>
          <w:b/>
          <w:bCs/>
          <w:i/>
          <w:iCs/>
        </w:rPr>
        <w:t xml:space="preserve">Anticipated Outcomes </w:t>
      </w:r>
      <w:r>
        <w:t>(Outline what the project will achieve overall, alongside details of specific deliverables, such as publications or other works)</w:t>
      </w:r>
    </w:p>
    <w:p w14:paraId="21AAEE3C" w14:textId="77777777" w:rsidR="00933494" w:rsidRDefault="00933494" w:rsidP="0017691E">
      <w:pPr>
        <w:pStyle w:val="BodyText"/>
        <w:kinsoku w:val="0"/>
        <w:overflowPunct w:val="0"/>
        <w:spacing w:before="114" w:line="242" w:lineRule="auto"/>
        <w:ind w:right="752"/>
      </w:pPr>
      <w:r>
        <w:rPr>
          <w:rFonts w:ascii="Arial-BoldItalicMT" w:hAnsi="Arial-BoldItalicMT" w:cs="Arial-BoldItalicMT"/>
          <w:b/>
          <w:bCs/>
          <w:i/>
          <w:iCs/>
        </w:rPr>
        <w:t xml:space="preserve">Significance of the Project </w:t>
      </w:r>
      <w:r>
        <w:t>(For example -- Why is this project important? What will be its impact? What gap is it filling, how is it advancing our field?)</w:t>
      </w:r>
    </w:p>
    <w:p w14:paraId="35823B94" w14:textId="77777777" w:rsidR="00933494" w:rsidRDefault="00933494" w:rsidP="0017691E">
      <w:pPr>
        <w:pStyle w:val="BodyText"/>
        <w:kinsoku w:val="0"/>
        <w:overflowPunct w:val="0"/>
        <w:spacing w:before="114"/>
      </w:pPr>
      <w:r>
        <w:rPr>
          <w:rFonts w:ascii="Arial-BoldItalicMT" w:hAnsi="Arial-BoldItalicMT" w:cs="Arial-BoldItalicMT"/>
          <w:b/>
          <w:bCs/>
          <w:i/>
          <w:iCs/>
        </w:rPr>
        <w:t xml:space="preserve">Track Record and/or Relevant Professional Skills </w:t>
      </w:r>
      <w:r>
        <w:t>(Provide evidence of your impact and contribution to the project’s field. This may include an overview of your academic research track record; and/or outline your ability to produce HERDC-eligible creative/professional practice research outputs)</w:t>
      </w:r>
    </w:p>
    <w:p w14:paraId="6034770D" w14:textId="79678319" w:rsidR="00933494" w:rsidRDefault="00933494" w:rsidP="0017691E">
      <w:pPr>
        <w:pStyle w:val="BodyText"/>
        <w:kinsoku w:val="0"/>
        <w:overflowPunct w:val="0"/>
        <w:spacing w:before="117"/>
        <w:ind w:right="165"/>
      </w:pPr>
      <w:r>
        <w:rPr>
          <w:rFonts w:ascii="Arial-BoldItalicMT" w:hAnsi="Arial-BoldItalicMT" w:cs="Arial-BoldItalicMT"/>
          <w:b/>
          <w:bCs/>
          <w:i/>
          <w:iCs/>
        </w:rPr>
        <w:t xml:space="preserve">Budget </w:t>
      </w:r>
      <w:r>
        <w:t>(Up to one page: this may include teaching buyouts, research assistance, equipment, travel, or other research-related expenses. If you will hire a Research Assistant, you should identify the number of hours to be paid, the hourly pay rate, plus the percentage oncosts that your institution requires for thei</w:t>
      </w:r>
      <w:r w:rsidR="00760D41">
        <w:t>r employment. This is usually 18% to 30</w:t>
      </w:r>
      <w:r>
        <w:t>% on top of the RA’s salary.)</w:t>
      </w:r>
    </w:p>
    <w:p w14:paraId="58D03E82" w14:textId="6C6A1A3C" w:rsidR="00E54E71" w:rsidRPr="00E54E71" w:rsidRDefault="00E54E71" w:rsidP="0017691E">
      <w:pPr>
        <w:pStyle w:val="BodyText"/>
        <w:kinsoku w:val="0"/>
        <w:overflowPunct w:val="0"/>
        <w:spacing w:before="117"/>
        <w:ind w:right="165"/>
        <w:rPr>
          <w:b/>
          <w:bCs/>
          <w:i/>
          <w:iCs/>
        </w:rPr>
      </w:pPr>
      <w:r w:rsidRPr="00E54E71">
        <w:rPr>
          <w:b/>
          <w:bCs/>
          <w:i/>
          <w:iCs/>
        </w:rPr>
        <w:t>Academic CV</w:t>
      </w:r>
      <w:r w:rsidR="002943D7">
        <w:rPr>
          <w:b/>
          <w:bCs/>
          <w:i/>
          <w:iCs/>
        </w:rPr>
        <w:t xml:space="preserve"> </w:t>
      </w:r>
      <w:r w:rsidR="002943D7" w:rsidRPr="002943D7">
        <w:t>(Up to four pages)</w:t>
      </w:r>
    </w:p>
    <w:p w14:paraId="57C82934" w14:textId="77777777" w:rsidR="00933494" w:rsidRDefault="00933494" w:rsidP="0017691E">
      <w:pPr>
        <w:pStyle w:val="Heading2"/>
        <w:kinsoku w:val="0"/>
        <w:overflowPunct w:val="0"/>
        <w:spacing w:before="122"/>
        <w:ind w:left="0"/>
      </w:pPr>
      <w:r>
        <w:t>Optional: Other Relevant Details</w:t>
      </w:r>
    </w:p>
    <w:p w14:paraId="34E196EB" w14:textId="77777777" w:rsidR="00933494" w:rsidRDefault="00933494" w:rsidP="0017691E">
      <w:pPr>
        <w:pStyle w:val="BodyText"/>
        <w:kinsoku w:val="0"/>
        <w:overflowPunct w:val="0"/>
        <w:rPr>
          <w:rFonts w:ascii="Arial-BoldItalicMT" w:hAnsi="Arial-BoldItalicMT" w:cs="Arial-BoldItalicMT"/>
          <w:b/>
          <w:bCs/>
          <w:i/>
          <w:iCs/>
          <w:sz w:val="24"/>
          <w:szCs w:val="24"/>
        </w:rPr>
      </w:pPr>
    </w:p>
    <w:p w14:paraId="4D6785D8" w14:textId="18FA06D6" w:rsidR="00933494" w:rsidRDefault="00933494" w:rsidP="0017691E">
      <w:pPr>
        <w:pStyle w:val="BodyText"/>
        <w:kinsoku w:val="0"/>
        <w:overflowPunct w:val="0"/>
        <w:rPr>
          <w:b/>
          <w:bCs/>
        </w:rPr>
      </w:pPr>
      <w:r>
        <w:rPr>
          <w:b/>
          <w:bCs/>
        </w:rPr>
        <w:t>Support from the Relevant Authorising Officer</w:t>
      </w:r>
      <w:r w:rsidR="00CD01A7">
        <w:rPr>
          <w:b/>
          <w:bCs/>
        </w:rPr>
        <w:t>:</w:t>
      </w:r>
    </w:p>
    <w:p w14:paraId="17868C75" w14:textId="77777777" w:rsidR="00933494" w:rsidRDefault="00933494" w:rsidP="0017691E">
      <w:pPr>
        <w:pStyle w:val="BodyText"/>
        <w:kinsoku w:val="0"/>
        <w:overflowPunct w:val="0"/>
        <w:spacing w:before="1" w:line="242" w:lineRule="auto"/>
      </w:pPr>
      <w:r>
        <w:t>Attach a short letter or email from your workplace supervisor indicating s/he is aware of the proposed project, is willing to allow you to conduct the project if you are successful, and agrees</w:t>
      </w:r>
    </w:p>
    <w:p w14:paraId="1FC727F1" w14:textId="77777777" w:rsidR="00933494" w:rsidRDefault="00933494" w:rsidP="0017691E">
      <w:pPr>
        <w:pStyle w:val="BodyText"/>
        <w:kinsoku w:val="0"/>
        <w:overflowPunct w:val="0"/>
        <w:spacing w:before="1" w:line="242" w:lineRule="auto"/>
        <w:sectPr w:rsidR="00933494">
          <w:pgSz w:w="11900" w:h="16820"/>
          <w:pgMar w:top="1700" w:right="1020" w:bottom="960" w:left="1200" w:header="710" w:footer="764" w:gutter="0"/>
          <w:cols w:space="720"/>
          <w:noEndnote/>
        </w:sectPr>
      </w:pPr>
    </w:p>
    <w:p w14:paraId="36540E4F" w14:textId="77777777" w:rsidR="00933494" w:rsidRDefault="00933494" w:rsidP="0017691E">
      <w:pPr>
        <w:pStyle w:val="BodyText"/>
        <w:kinsoku w:val="0"/>
        <w:overflowPunct w:val="0"/>
        <w:spacing w:before="8"/>
        <w:rPr>
          <w:sz w:val="12"/>
          <w:szCs w:val="12"/>
        </w:rPr>
      </w:pPr>
    </w:p>
    <w:p w14:paraId="51B5CAA9" w14:textId="06708B60" w:rsidR="00933494" w:rsidRDefault="00933494" w:rsidP="0017691E">
      <w:pPr>
        <w:pStyle w:val="BodyText"/>
        <w:kinsoku w:val="0"/>
        <w:overflowPunct w:val="0"/>
        <w:spacing w:before="93"/>
        <w:ind w:right="101"/>
        <w:jc w:val="both"/>
      </w:pPr>
      <w:r>
        <w:t xml:space="preserve">that your workload will </w:t>
      </w:r>
      <w:r>
        <w:rPr>
          <w:spacing w:val="-3"/>
        </w:rPr>
        <w:t xml:space="preserve">allow you </w:t>
      </w:r>
      <w:r>
        <w:t xml:space="preserve">sufficient time to complete the project </w:t>
      </w:r>
      <w:r>
        <w:rPr>
          <w:spacing w:val="2"/>
        </w:rPr>
        <w:t xml:space="preserve">by </w:t>
      </w:r>
      <w:r>
        <w:t>the deadline. The relevant supervisor must have sufficient knowledge of your overa</w:t>
      </w:r>
      <w:r w:rsidR="00AF2111">
        <w:t xml:space="preserve">ll work responsibilities to be </w:t>
      </w:r>
      <w:r>
        <w:t xml:space="preserve">able to judge whether you could realistically complete the project </w:t>
      </w:r>
      <w:r>
        <w:rPr>
          <w:spacing w:val="2"/>
        </w:rPr>
        <w:t xml:space="preserve">by </w:t>
      </w:r>
      <w:r>
        <w:t>the deadline given your workload</w:t>
      </w:r>
      <w:r>
        <w:rPr>
          <w:spacing w:val="-9"/>
        </w:rPr>
        <w:t xml:space="preserve"> </w:t>
      </w:r>
      <w:r>
        <w:t>requirements,</w:t>
      </w:r>
      <w:r>
        <w:rPr>
          <w:spacing w:val="-8"/>
        </w:rPr>
        <w:t xml:space="preserve"> </w:t>
      </w:r>
      <w:proofErr w:type="spellStart"/>
      <w:proofErr w:type="gramStart"/>
      <w:r>
        <w:t>eg</w:t>
      </w:r>
      <w:proofErr w:type="spellEnd"/>
      <w:proofErr w:type="gramEnd"/>
      <w:r>
        <w:rPr>
          <w:spacing w:val="-1"/>
        </w:rPr>
        <w:t xml:space="preserve"> </w:t>
      </w:r>
      <w:r>
        <w:t>Head</w:t>
      </w:r>
      <w:r>
        <w:rPr>
          <w:spacing w:val="-4"/>
        </w:rPr>
        <w:t xml:space="preserve"> </w:t>
      </w:r>
      <w:r>
        <w:t>of</w:t>
      </w:r>
      <w:r>
        <w:rPr>
          <w:spacing w:val="-3"/>
        </w:rPr>
        <w:t xml:space="preserve"> </w:t>
      </w:r>
      <w:r>
        <w:t>School/Portfolio/Division,</w:t>
      </w:r>
      <w:r>
        <w:rPr>
          <w:spacing w:val="-8"/>
        </w:rPr>
        <w:t xml:space="preserve"> </w:t>
      </w:r>
      <w:r>
        <w:t>Unit</w:t>
      </w:r>
      <w:r>
        <w:rPr>
          <w:spacing w:val="-8"/>
        </w:rPr>
        <w:t xml:space="preserve"> </w:t>
      </w:r>
      <w:r>
        <w:t>Director,</w:t>
      </w:r>
      <w:r>
        <w:rPr>
          <w:spacing w:val="-3"/>
        </w:rPr>
        <w:t xml:space="preserve"> </w:t>
      </w:r>
      <w:r>
        <w:t>Executive</w:t>
      </w:r>
      <w:r>
        <w:rPr>
          <w:spacing w:val="-9"/>
        </w:rPr>
        <w:t xml:space="preserve"> </w:t>
      </w:r>
      <w:r>
        <w:t>Dean,</w:t>
      </w:r>
      <w:r>
        <w:rPr>
          <w:spacing w:val="-3"/>
        </w:rPr>
        <w:t xml:space="preserve"> </w:t>
      </w:r>
      <w:r>
        <w:t>etc.</w:t>
      </w:r>
    </w:p>
    <w:p w14:paraId="462C86B1" w14:textId="77777777" w:rsidR="00933494" w:rsidRDefault="00933494" w:rsidP="0017691E">
      <w:pPr>
        <w:pStyle w:val="BodyText"/>
        <w:kinsoku w:val="0"/>
        <w:overflowPunct w:val="0"/>
        <w:spacing w:before="10"/>
        <w:rPr>
          <w:sz w:val="21"/>
          <w:szCs w:val="21"/>
        </w:rPr>
      </w:pPr>
    </w:p>
    <w:p w14:paraId="35381136" w14:textId="77777777" w:rsidR="00933494" w:rsidRDefault="00933494" w:rsidP="0017691E">
      <w:pPr>
        <w:pStyle w:val="Heading1"/>
        <w:kinsoku w:val="0"/>
        <w:overflowPunct w:val="0"/>
        <w:ind w:left="0"/>
        <w:jc w:val="both"/>
      </w:pPr>
      <w:r>
        <w:t>Declaration:</w:t>
      </w:r>
    </w:p>
    <w:p w14:paraId="42F92773" w14:textId="77777777" w:rsidR="00933494" w:rsidRDefault="00933494" w:rsidP="0017691E">
      <w:pPr>
        <w:pStyle w:val="BodyText"/>
        <w:kinsoku w:val="0"/>
        <w:overflowPunct w:val="0"/>
        <w:spacing w:before="1"/>
        <w:jc w:val="both"/>
        <w:rPr>
          <w:i/>
          <w:iCs/>
        </w:rPr>
      </w:pPr>
      <w:r>
        <w:rPr>
          <w:i/>
          <w:iCs/>
        </w:rPr>
        <w:t>Cut and paste the following declaration to the end of your application, then sign and date it.</w:t>
      </w:r>
    </w:p>
    <w:p w14:paraId="6B6B30A8" w14:textId="77777777" w:rsidR="00933494" w:rsidRDefault="00933494" w:rsidP="0017691E">
      <w:pPr>
        <w:pStyle w:val="BodyText"/>
        <w:kinsoku w:val="0"/>
        <w:overflowPunct w:val="0"/>
        <w:spacing w:before="121"/>
        <w:ind w:right="101"/>
        <w:jc w:val="both"/>
      </w:pPr>
      <w:r>
        <w:t xml:space="preserve">I declare that this application for a JERAA Research Grant is entirely </w:t>
      </w:r>
      <w:r>
        <w:rPr>
          <w:spacing w:val="1"/>
        </w:rPr>
        <w:t xml:space="preserve">my </w:t>
      </w:r>
      <w:r>
        <w:t xml:space="preserve">own work. References to other people’s work and ideas have been appropriately attributed. </w:t>
      </w:r>
      <w:r>
        <w:rPr>
          <w:spacing w:val="-3"/>
        </w:rPr>
        <w:t xml:space="preserve">To </w:t>
      </w:r>
      <w:r>
        <w:t xml:space="preserve">the best of </w:t>
      </w:r>
      <w:r>
        <w:rPr>
          <w:spacing w:val="1"/>
        </w:rPr>
        <w:t xml:space="preserve">my </w:t>
      </w:r>
      <w:r>
        <w:t xml:space="preserve">knowledge, the information that I have provided is true, </w:t>
      </w:r>
      <w:proofErr w:type="gramStart"/>
      <w:r>
        <w:t>correct</w:t>
      </w:r>
      <w:proofErr w:type="gramEnd"/>
      <w:r>
        <w:t xml:space="preserve"> and</w:t>
      </w:r>
      <w:r>
        <w:rPr>
          <w:spacing w:val="-38"/>
        </w:rPr>
        <w:t xml:space="preserve"> </w:t>
      </w:r>
      <w:r>
        <w:t>accurate.</w:t>
      </w:r>
    </w:p>
    <w:p w14:paraId="0A367A9F" w14:textId="77777777" w:rsidR="00933494" w:rsidRDefault="00933494" w:rsidP="0017691E">
      <w:pPr>
        <w:pStyle w:val="BodyText"/>
        <w:kinsoku w:val="0"/>
        <w:overflowPunct w:val="0"/>
        <w:spacing w:before="10"/>
        <w:rPr>
          <w:sz w:val="21"/>
          <w:szCs w:val="21"/>
        </w:rPr>
      </w:pPr>
    </w:p>
    <w:p w14:paraId="670AD44A" w14:textId="77777777" w:rsidR="00933494" w:rsidRDefault="00933494" w:rsidP="0017691E">
      <w:pPr>
        <w:pStyle w:val="BodyText"/>
        <w:kinsoku w:val="0"/>
        <w:overflowPunct w:val="0"/>
        <w:spacing w:line="242" w:lineRule="auto"/>
        <w:ind w:right="110"/>
        <w:jc w:val="both"/>
      </w:pPr>
      <w:r>
        <w:t>If I am a successful grant applicant, I will conduct my project in an ethical fashion. If ethical clearance is required, I will obtain H</w:t>
      </w:r>
      <w:r w:rsidR="00760D41">
        <w:t xml:space="preserve">uman </w:t>
      </w:r>
      <w:r>
        <w:t>R</w:t>
      </w:r>
      <w:r w:rsidR="00760D41">
        <w:t xml:space="preserve">esearch </w:t>
      </w:r>
      <w:r>
        <w:t>E</w:t>
      </w:r>
      <w:r w:rsidR="00760D41">
        <w:t xml:space="preserve">thics </w:t>
      </w:r>
      <w:r>
        <w:t>C</w:t>
      </w:r>
      <w:r w:rsidR="00760D41">
        <w:t>ommittee</w:t>
      </w:r>
      <w:r>
        <w:t xml:space="preserve"> approval before I recruit any participants for my project.</w:t>
      </w:r>
    </w:p>
    <w:p w14:paraId="257F135F" w14:textId="77777777" w:rsidR="00933494" w:rsidRDefault="00933494" w:rsidP="0017691E">
      <w:pPr>
        <w:pStyle w:val="BodyText"/>
        <w:kinsoku w:val="0"/>
        <w:overflowPunct w:val="0"/>
        <w:spacing w:before="7"/>
        <w:rPr>
          <w:sz w:val="21"/>
          <w:szCs w:val="21"/>
        </w:rPr>
      </w:pPr>
    </w:p>
    <w:p w14:paraId="1716D9FD" w14:textId="6DC9D966" w:rsidR="00933494" w:rsidRDefault="00933494" w:rsidP="0017691E">
      <w:pPr>
        <w:pStyle w:val="BodyText"/>
        <w:kinsoku w:val="0"/>
        <w:overflowPunct w:val="0"/>
        <w:spacing w:before="1"/>
        <w:ind w:right="110"/>
        <w:jc w:val="both"/>
      </w:pPr>
      <w:r>
        <w:t>I plan to comp</w:t>
      </w:r>
      <w:r w:rsidR="00760D41">
        <w:t xml:space="preserve">lete my project by 30 </w:t>
      </w:r>
      <w:r w:rsidR="00F87301">
        <w:t xml:space="preserve">July </w:t>
      </w:r>
      <w:r w:rsidR="00760D41">
        <w:t>202</w:t>
      </w:r>
      <w:r w:rsidR="00F87301">
        <w:t>4</w:t>
      </w:r>
      <w:r>
        <w:t xml:space="preserve"> and will provide JERAA with a final report of 500 words about the project’s execution and achievements. I will lodge an interim report on proje</w:t>
      </w:r>
      <w:r w:rsidR="00760D41">
        <w:t xml:space="preserve">ct progress by </w:t>
      </w:r>
      <w:r w:rsidR="003D72C2">
        <w:t xml:space="preserve">June 30 </w:t>
      </w:r>
      <w:r w:rsidR="0016430B">
        <w:t>202</w:t>
      </w:r>
      <w:r w:rsidR="00F87301">
        <w:t>3</w:t>
      </w:r>
      <w:r>
        <w:t xml:space="preserve">. I will also submit my research outcomes to suitable peer- reviewed journals and/or other appropriate </w:t>
      </w:r>
      <w:r w:rsidR="00760D41">
        <w:t>publications</w:t>
      </w:r>
      <w:r>
        <w:t xml:space="preserve"> by</w:t>
      </w:r>
      <w:r w:rsidR="00C96593">
        <w:t xml:space="preserve"> end of the month </w:t>
      </w:r>
      <w:proofErr w:type="spellStart"/>
      <w:r w:rsidR="00C96593">
        <w:t>folllowing</w:t>
      </w:r>
      <w:proofErr w:type="spellEnd"/>
      <w:r>
        <w:t xml:space="preserve"> t</w:t>
      </w:r>
      <w:r w:rsidR="00760D41">
        <w:t>he complet</w:t>
      </w:r>
      <w:r w:rsidR="00AF2111">
        <w:t>ion date</w:t>
      </w:r>
      <w:r>
        <w:t>.</w:t>
      </w:r>
    </w:p>
    <w:p w14:paraId="62B57468" w14:textId="77777777" w:rsidR="00933494" w:rsidRDefault="00933494" w:rsidP="0017691E">
      <w:pPr>
        <w:pStyle w:val="BodyText"/>
        <w:kinsoku w:val="0"/>
        <w:overflowPunct w:val="0"/>
        <w:spacing w:before="10"/>
        <w:rPr>
          <w:sz w:val="21"/>
          <w:szCs w:val="21"/>
        </w:rPr>
      </w:pPr>
    </w:p>
    <w:p w14:paraId="663FAE25" w14:textId="77777777" w:rsidR="00933494" w:rsidRDefault="00933494" w:rsidP="0017691E">
      <w:pPr>
        <w:pStyle w:val="BodyText"/>
        <w:kinsoku w:val="0"/>
        <w:overflowPunct w:val="0"/>
        <w:spacing w:line="251" w:lineRule="exact"/>
        <w:jc w:val="both"/>
        <w:rPr>
          <w:i/>
          <w:iCs/>
        </w:rPr>
      </w:pPr>
      <w:r>
        <w:rPr>
          <w:i/>
          <w:iCs/>
        </w:rPr>
        <w:t>Add the following sentence if you do not have funding from other sources:</w:t>
      </w:r>
    </w:p>
    <w:p w14:paraId="34089EA7" w14:textId="77777777" w:rsidR="00933494" w:rsidRDefault="00933494" w:rsidP="0017691E">
      <w:pPr>
        <w:pStyle w:val="BodyText"/>
        <w:kinsoku w:val="0"/>
        <w:overflowPunct w:val="0"/>
        <w:spacing w:line="242" w:lineRule="auto"/>
      </w:pPr>
      <w:r>
        <w:t>I do not have funding from other sources to undertake the activities that I have described in my grant proposal above.</w:t>
      </w:r>
    </w:p>
    <w:p w14:paraId="49BB4502" w14:textId="77777777" w:rsidR="00933494" w:rsidRDefault="00933494" w:rsidP="0017691E">
      <w:pPr>
        <w:pStyle w:val="BodyText"/>
        <w:kinsoku w:val="0"/>
        <w:overflowPunct w:val="0"/>
        <w:spacing w:before="10"/>
        <w:rPr>
          <w:sz w:val="21"/>
          <w:szCs w:val="21"/>
        </w:rPr>
      </w:pPr>
    </w:p>
    <w:p w14:paraId="30533D7C" w14:textId="77777777" w:rsidR="00933494" w:rsidRDefault="00933494" w:rsidP="0017691E">
      <w:pPr>
        <w:pStyle w:val="BodyText"/>
        <w:kinsoku w:val="0"/>
        <w:overflowPunct w:val="0"/>
        <w:spacing w:line="242" w:lineRule="auto"/>
        <w:rPr>
          <w:i/>
          <w:iCs/>
        </w:rPr>
      </w:pPr>
      <w:r>
        <w:rPr>
          <w:i/>
          <w:iCs/>
        </w:rPr>
        <w:t xml:space="preserve">Add the following sentences if you </w:t>
      </w:r>
      <w:r>
        <w:rPr>
          <w:i/>
          <w:iCs/>
          <w:u w:val="single"/>
        </w:rPr>
        <w:t>do</w:t>
      </w:r>
      <w:r>
        <w:rPr>
          <w:i/>
          <w:iCs/>
        </w:rPr>
        <w:t xml:space="preserve"> have funding from other sources (e.g., if this project forms part of a bigger project, and you have funding for other elements of that project):</w:t>
      </w:r>
    </w:p>
    <w:p w14:paraId="046A9D23" w14:textId="77777777" w:rsidR="00933494" w:rsidRDefault="00933494" w:rsidP="0017691E">
      <w:pPr>
        <w:pStyle w:val="BodyText"/>
        <w:kinsoku w:val="0"/>
        <w:overflowPunct w:val="0"/>
        <w:spacing w:line="242" w:lineRule="auto"/>
        <w:ind w:right="116"/>
      </w:pPr>
      <w:r>
        <w:t>I have funding from other sources to undertake activities that are complementary to this project but do not replicate it. In the ‘Purpose’ and ‘Methodology’ sections of my application I have:</w:t>
      </w:r>
    </w:p>
    <w:p w14:paraId="091AE816" w14:textId="77777777" w:rsidR="00933494" w:rsidRDefault="00933494" w:rsidP="00C570F3">
      <w:pPr>
        <w:pStyle w:val="ListParagraph"/>
        <w:numPr>
          <w:ilvl w:val="0"/>
          <w:numId w:val="8"/>
        </w:numPr>
        <w:tabs>
          <w:tab w:val="left" w:pos="826"/>
        </w:tabs>
        <w:kinsoku w:val="0"/>
        <w:overflowPunct w:val="0"/>
        <w:spacing w:before="20"/>
        <w:ind w:left="284" w:hanging="284"/>
        <w:rPr>
          <w:sz w:val="22"/>
          <w:szCs w:val="22"/>
        </w:rPr>
      </w:pPr>
      <w:r>
        <w:rPr>
          <w:sz w:val="22"/>
          <w:szCs w:val="22"/>
        </w:rPr>
        <w:t>named those other funding</w:t>
      </w:r>
      <w:r>
        <w:rPr>
          <w:spacing w:val="-21"/>
          <w:sz w:val="22"/>
          <w:szCs w:val="22"/>
        </w:rPr>
        <w:t xml:space="preserve"> </w:t>
      </w:r>
      <w:r>
        <w:rPr>
          <w:sz w:val="22"/>
          <w:szCs w:val="22"/>
        </w:rPr>
        <w:t>sources,</w:t>
      </w:r>
    </w:p>
    <w:p w14:paraId="68465973" w14:textId="77777777" w:rsidR="00933494" w:rsidRDefault="00933494" w:rsidP="00C570F3">
      <w:pPr>
        <w:pStyle w:val="ListParagraph"/>
        <w:numPr>
          <w:ilvl w:val="0"/>
          <w:numId w:val="8"/>
        </w:numPr>
        <w:tabs>
          <w:tab w:val="left" w:pos="826"/>
        </w:tabs>
        <w:kinsoku w:val="0"/>
        <w:overflowPunct w:val="0"/>
        <w:spacing w:before="11"/>
        <w:ind w:left="284" w:hanging="284"/>
        <w:rPr>
          <w:sz w:val="22"/>
          <w:szCs w:val="22"/>
        </w:rPr>
      </w:pPr>
      <w:r>
        <w:rPr>
          <w:sz w:val="22"/>
          <w:szCs w:val="22"/>
        </w:rPr>
        <w:t>provided details of the funding amounts and what the funds are for,</w:t>
      </w:r>
      <w:r>
        <w:rPr>
          <w:spacing w:val="-31"/>
          <w:sz w:val="22"/>
          <w:szCs w:val="22"/>
        </w:rPr>
        <w:t xml:space="preserve"> </w:t>
      </w:r>
      <w:r>
        <w:rPr>
          <w:sz w:val="22"/>
          <w:szCs w:val="22"/>
        </w:rPr>
        <w:t>and</w:t>
      </w:r>
    </w:p>
    <w:p w14:paraId="6DE2793A" w14:textId="77777777" w:rsidR="00933494" w:rsidRDefault="00933494" w:rsidP="00C570F3">
      <w:pPr>
        <w:pStyle w:val="ListParagraph"/>
        <w:numPr>
          <w:ilvl w:val="0"/>
          <w:numId w:val="8"/>
        </w:numPr>
        <w:tabs>
          <w:tab w:val="left" w:pos="826"/>
        </w:tabs>
        <w:kinsoku w:val="0"/>
        <w:overflowPunct w:val="0"/>
        <w:spacing w:before="17"/>
        <w:ind w:left="284" w:hanging="284"/>
        <w:rPr>
          <w:sz w:val="22"/>
          <w:szCs w:val="22"/>
        </w:rPr>
      </w:pPr>
      <w:r>
        <w:rPr>
          <w:sz w:val="22"/>
          <w:szCs w:val="22"/>
        </w:rPr>
        <w:t>explained clearly how the different elements of the project will</w:t>
      </w:r>
      <w:r>
        <w:rPr>
          <w:spacing w:val="-43"/>
          <w:sz w:val="22"/>
          <w:szCs w:val="22"/>
        </w:rPr>
        <w:t xml:space="preserve"> </w:t>
      </w:r>
      <w:r>
        <w:rPr>
          <w:sz w:val="22"/>
          <w:szCs w:val="22"/>
        </w:rPr>
        <w:t>work together.</w:t>
      </w:r>
    </w:p>
    <w:p w14:paraId="245187DB" w14:textId="77777777" w:rsidR="00933494" w:rsidRDefault="00933494" w:rsidP="0017691E">
      <w:pPr>
        <w:pStyle w:val="BodyText"/>
        <w:kinsoku w:val="0"/>
        <w:overflowPunct w:val="0"/>
        <w:spacing w:before="1"/>
      </w:pPr>
    </w:p>
    <w:p w14:paraId="66D591AE" w14:textId="5D792BA8" w:rsidR="00933494" w:rsidRDefault="00933494" w:rsidP="0017691E">
      <w:pPr>
        <w:pStyle w:val="BodyText"/>
        <w:kinsoku w:val="0"/>
        <w:overflowPunct w:val="0"/>
        <w:spacing w:line="237" w:lineRule="auto"/>
        <w:ind w:right="106"/>
        <w:jc w:val="both"/>
      </w:pPr>
      <w:r>
        <w:t>I will immediately inform the JERAA Vice President</w:t>
      </w:r>
      <w:r w:rsidR="00594EAE">
        <w:t xml:space="preserve"> Research, Associate Professor Fiona Martin,</w:t>
      </w:r>
      <w:r>
        <w:t xml:space="preserve"> if there are any changes to circumstances or activities outlined in my proposal.</w:t>
      </w:r>
    </w:p>
    <w:p w14:paraId="2A42B819" w14:textId="77777777" w:rsidR="00933494" w:rsidRDefault="00933494" w:rsidP="0017691E">
      <w:pPr>
        <w:pStyle w:val="BodyText"/>
        <w:kinsoku w:val="0"/>
        <w:overflowPunct w:val="0"/>
        <w:spacing w:before="3"/>
      </w:pPr>
    </w:p>
    <w:p w14:paraId="5C9D6289" w14:textId="77777777" w:rsidR="00933494" w:rsidRDefault="00933494" w:rsidP="0017691E">
      <w:pPr>
        <w:pStyle w:val="BodyText"/>
        <w:kinsoku w:val="0"/>
        <w:overflowPunct w:val="0"/>
        <w:ind w:right="107"/>
        <w:jc w:val="both"/>
      </w:pPr>
      <w:r>
        <w:t>I understand that all grant applications will be judged independently by a panel comprised of members of the JERAA Executive, and one external assessor. I will respect the panel’s decision as final. I also understand that the JERAA may decline to offer a JERAA Research Grant in any given year.</w:t>
      </w:r>
    </w:p>
    <w:p w14:paraId="1CD9F83D" w14:textId="77777777" w:rsidR="00933494" w:rsidRDefault="00933494" w:rsidP="0017691E">
      <w:pPr>
        <w:pStyle w:val="BodyText"/>
        <w:kinsoku w:val="0"/>
        <w:overflowPunct w:val="0"/>
        <w:rPr>
          <w:sz w:val="24"/>
          <w:szCs w:val="24"/>
        </w:rPr>
      </w:pPr>
    </w:p>
    <w:p w14:paraId="71150729" w14:textId="77777777" w:rsidR="00933494" w:rsidRDefault="00933494" w:rsidP="0017691E">
      <w:pPr>
        <w:pStyle w:val="BodyText"/>
        <w:kinsoku w:val="0"/>
        <w:overflowPunct w:val="0"/>
        <w:rPr>
          <w:sz w:val="20"/>
          <w:szCs w:val="20"/>
        </w:rPr>
      </w:pPr>
    </w:p>
    <w:p w14:paraId="4EC0A947" w14:textId="77777777" w:rsidR="00933494" w:rsidRDefault="00933494" w:rsidP="0017691E">
      <w:pPr>
        <w:pStyle w:val="BodyText"/>
        <w:kinsoku w:val="0"/>
        <w:overflowPunct w:val="0"/>
        <w:jc w:val="both"/>
      </w:pPr>
      <w:r>
        <w:t>SIGNATURE ………………………………………………………….…………</w:t>
      </w:r>
    </w:p>
    <w:p w14:paraId="502AEC86" w14:textId="77777777" w:rsidR="00933494" w:rsidRDefault="00933494" w:rsidP="0017691E">
      <w:pPr>
        <w:pStyle w:val="BodyText"/>
        <w:kinsoku w:val="0"/>
        <w:overflowPunct w:val="0"/>
        <w:rPr>
          <w:sz w:val="24"/>
          <w:szCs w:val="24"/>
        </w:rPr>
      </w:pPr>
    </w:p>
    <w:p w14:paraId="19C0A174" w14:textId="77777777" w:rsidR="00933494" w:rsidRDefault="00933494" w:rsidP="0017691E">
      <w:pPr>
        <w:pStyle w:val="BodyText"/>
        <w:kinsoku w:val="0"/>
        <w:overflowPunct w:val="0"/>
        <w:spacing w:before="7"/>
        <w:rPr>
          <w:sz w:val="26"/>
          <w:szCs w:val="26"/>
        </w:rPr>
      </w:pPr>
    </w:p>
    <w:p w14:paraId="0DFEB1A4" w14:textId="7CAC4613" w:rsidR="00933494" w:rsidRDefault="00933494" w:rsidP="0017691E">
      <w:pPr>
        <w:pStyle w:val="BodyText"/>
        <w:kinsoku w:val="0"/>
        <w:overflowPunct w:val="0"/>
        <w:jc w:val="both"/>
      </w:pPr>
      <w:r>
        <w:t>DATE</w:t>
      </w:r>
      <w:r>
        <w:rPr>
          <w:spacing w:val="52"/>
        </w:rPr>
        <w:t xml:space="preserve"> </w:t>
      </w:r>
      <w:r w:rsidRPr="003D4E78">
        <w:t>………………………………………………</w:t>
      </w:r>
      <w:r w:rsidR="002943D7">
        <w:t>………...</w:t>
      </w:r>
      <w:r w:rsidRPr="003D4E78">
        <w:t>……………</w:t>
      </w:r>
      <w:r w:rsidR="002943D7">
        <w:t>…….</w:t>
      </w:r>
    </w:p>
    <w:sectPr w:rsidR="00933494">
      <w:pgSz w:w="11900" w:h="16820"/>
      <w:pgMar w:top="1700" w:right="1020" w:bottom="1000" w:left="1200" w:header="710" w:footer="7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3498" w14:textId="77777777" w:rsidR="00135BEE" w:rsidRDefault="00135BEE">
      <w:r>
        <w:separator/>
      </w:r>
    </w:p>
  </w:endnote>
  <w:endnote w:type="continuationSeparator" w:id="0">
    <w:p w14:paraId="0865FF9C" w14:textId="77777777" w:rsidR="00135BEE" w:rsidRDefault="0013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BoldItalicMT">
    <w:altName w:val="Arial"/>
    <w:panose1 w:val="020B0604020202020204"/>
    <w:charset w:val="00"/>
    <w:family w:val="auto"/>
    <w:pitch w:val="variable"/>
    <w:sig w:usb0="E0000AFF" w:usb1="00007843" w:usb2="00000001"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36B4" w14:textId="052247BE" w:rsidR="00933494" w:rsidRDefault="00891BE5">
    <w:pPr>
      <w:pStyle w:val="BodyText"/>
      <w:kinsoku w:val="0"/>
      <w:overflowPunct w:val="0"/>
      <w:spacing w:line="14" w:lineRule="auto"/>
      <w:rPr>
        <w:rFonts w:ascii="Times New Roman" w:hAnsi="Times New Roman" w:cs="Times New Roman"/>
        <w:sz w:val="16"/>
        <w:szCs w:val="16"/>
      </w:rPr>
    </w:pPr>
    <w:r>
      <w:rPr>
        <w:noProof/>
      </w:rPr>
      <mc:AlternateContent>
        <mc:Choice Requires="wps">
          <w:drawing>
            <wp:anchor distT="0" distB="0" distL="114300" distR="114300" simplePos="0" relativeHeight="251660288" behindDoc="1" locked="0" layoutInCell="0" allowOverlap="1" wp14:anchorId="6DE205B7" wp14:editId="0254AA9F">
              <wp:simplePos x="0" y="0"/>
              <wp:positionH relativeFrom="page">
                <wp:posOffset>4202430</wp:posOffset>
              </wp:positionH>
              <wp:positionV relativeFrom="page">
                <wp:posOffset>10019030</wp:posOffset>
              </wp:positionV>
              <wp:extent cx="2650490" cy="165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07546" w14:textId="2790D866" w:rsidR="00933494" w:rsidRDefault="00933494">
                          <w:pPr>
                            <w:pStyle w:val="BodyText"/>
                            <w:kinsoku w:val="0"/>
                            <w:overflowPunct w:val="0"/>
                            <w:spacing w:before="22"/>
                            <w:ind w:left="20"/>
                            <w:rPr>
                              <w:i/>
                              <w:iCs/>
                              <w:w w:val="90"/>
                              <w:sz w:val="18"/>
                              <w:szCs w:val="18"/>
                            </w:rPr>
                          </w:pPr>
                          <w:r>
                            <w:rPr>
                              <w:i/>
                              <w:iCs/>
                              <w:w w:val="90"/>
                              <w:sz w:val="18"/>
                              <w:szCs w:val="18"/>
                            </w:rPr>
                            <w:t>2</w:t>
                          </w:r>
                          <w:r w:rsidR="006D1326">
                            <w:rPr>
                              <w:i/>
                              <w:iCs/>
                              <w:w w:val="90"/>
                              <w:sz w:val="18"/>
                              <w:szCs w:val="18"/>
                            </w:rPr>
                            <w:t>02</w:t>
                          </w:r>
                          <w:r w:rsidR="00F87301">
                            <w:rPr>
                              <w:i/>
                              <w:iCs/>
                              <w:w w:val="90"/>
                              <w:sz w:val="18"/>
                              <w:szCs w:val="18"/>
                            </w:rPr>
                            <w:t>2</w:t>
                          </w:r>
                          <w:r>
                            <w:rPr>
                              <w:i/>
                              <w:iCs/>
                              <w:spacing w:val="-14"/>
                              <w:w w:val="90"/>
                              <w:sz w:val="18"/>
                              <w:szCs w:val="18"/>
                            </w:rPr>
                            <w:t xml:space="preserve"> </w:t>
                          </w:r>
                          <w:r>
                            <w:rPr>
                              <w:i/>
                              <w:iCs/>
                              <w:w w:val="90"/>
                              <w:sz w:val="18"/>
                              <w:szCs w:val="18"/>
                            </w:rPr>
                            <w:t>JERAA</w:t>
                          </w:r>
                          <w:r>
                            <w:rPr>
                              <w:i/>
                              <w:iCs/>
                              <w:spacing w:val="-16"/>
                              <w:w w:val="90"/>
                              <w:sz w:val="18"/>
                              <w:szCs w:val="18"/>
                            </w:rPr>
                            <w:t xml:space="preserve"> </w:t>
                          </w:r>
                          <w:r>
                            <w:rPr>
                              <w:i/>
                              <w:iCs/>
                              <w:w w:val="90"/>
                              <w:sz w:val="18"/>
                              <w:szCs w:val="18"/>
                            </w:rPr>
                            <w:t>Research</w:t>
                          </w:r>
                          <w:r>
                            <w:rPr>
                              <w:i/>
                              <w:iCs/>
                              <w:spacing w:val="-15"/>
                              <w:w w:val="90"/>
                              <w:sz w:val="18"/>
                              <w:szCs w:val="18"/>
                            </w:rPr>
                            <w:t xml:space="preserve"> </w:t>
                          </w:r>
                          <w:r>
                            <w:rPr>
                              <w:i/>
                              <w:iCs/>
                              <w:w w:val="90"/>
                              <w:sz w:val="18"/>
                              <w:szCs w:val="18"/>
                            </w:rPr>
                            <w:t>Grant</w:t>
                          </w:r>
                          <w:r>
                            <w:rPr>
                              <w:i/>
                              <w:iCs/>
                              <w:spacing w:val="-15"/>
                              <w:w w:val="90"/>
                              <w:sz w:val="18"/>
                              <w:szCs w:val="18"/>
                            </w:rPr>
                            <w:t xml:space="preserve"> </w:t>
                          </w:r>
                          <w:r>
                            <w:rPr>
                              <w:i/>
                              <w:iCs/>
                              <w:w w:val="90"/>
                              <w:sz w:val="18"/>
                              <w:szCs w:val="18"/>
                            </w:rPr>
                            <w:t>–</w:t>
                          </w:r>
                          <w:r>
                            <w:rPr>
                              <w:i/>
                              <w:iCs/>
                              <w:spacing w:val="-16"/>
                              <w:w w:val="90"/>
                              <w:sz w:val="18"/>
                              <w:szCs w:val="18"/>
                            </w:rPr>
                            <w:t xml:space="preserve"> </w:t>
                          </w:r>
                          <w:r>
                            <w:rPr>
                              <w:i/>
                              <w:iCs/>
                              <w:w w:val="90"/>
                              <w:sz w:val="18"/>
                              <w:szCs w:val="18"/>
                            </w:rPr>
                            <w:t>Application</w:t>
                          </w:r>
                          <w:r>
                            <w:rPr>
                              <w:i/>
                              <w:iCs/>
                              <w:spacing w:val="-15"/>
                              <w:w w:val="90"/>
                              <w:sz w:val="18"/>
                              <w:szCs w:val="18"/>
                            </w:rPr>
                            <w:t xml:space="preserve"> </w:t>
                          </w:r>
                          <w:r>
                            <w:rPr>
                              <w:i/>
                              <w:iCs/>
                              <w:w w:val="90"/>
                              <w:sz w:val="18"/>
                              <w:szCs w:val="18"/>
                            </w:rPr>
                            <w:t>and</w:t>
                          </w:r>
                          <w:r>
                            <w:rPr>
                              <w:i/>
                              <w:iCs/>
                              <w:spacing w:val="-15"/>
                              <w:w w:val="90"/>
                              <w:sz w:val="18"/>
                              <w:szCs w:val="18"/>
                            </w:rPr>
                            <w:t xml:space="preserve"> </w:t>
                          </w:r>
                          <w:r>
                            <w:rPr>
                              <w:i/>
                              <w:iCs/>
                              <w:w w:val="90"/>
                              <w:sz w:val="18"/>
                              <w:szCs w:val="18"/>
                            </w:rPr>
                            <w:t>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205B7" id="_x0000_t202" coordsize="21600,21600" o:spt="202" path="m,l,21600r21600,l21600,xe">
              <v:stroke joinstyle="miter"/>
              <v:path gradientshapeok="t" o:connecttype="rect"/>
            </v:shapetype>
            <v:shape id="Text Box 2" o:spid="_x0000_s1027" type="#_x0000_t202" style="position:absolute;margin-left:330.9pt;margin-top:788.9pt;width:208.7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" o:allowincell="f" filled="f" stroked="f">
              <v:textbox inset="0,0,0,0">
                <w:txbxContent>
                  <w:p w14:paraId="1CC07546" w14:textId="2790D866" w:rsidR="00933494" w:rsidRDefault="00933494">
                    <w:pPr>
                      <w:pStyle w:val="BodyText"/>
                      <w:kinsoku w:val="0"/>
                      <w:overflowPunct w:val="0"/>
                      <w:spacing w:before="22"/>
                      <w:ind w:left="20"/>
                      <w:rPr>
                        <w:i/>
                        <w:iCs/>
                        <w:w w:val="90"/>
                        <w:sz w:val="18"/>
                        <w:szCs w:val="18"/>
                      </w:rPr>
                    </w:pPr>
                    <w:r>
                      <w:rPr>
                        <w:i/>
                        <w:iCs/>
                        <w:w w:val="90"/>
                        <w:sz w:val="18"/>
                        <w:szCs w:val="18"/>
                      </w:rPr>
                      <w:t>2</w:t>
                    </w:r>
                    <w:r w:rsidR="006D1326">
                      <w:rPr>
                        <w:i/>
                        <w:iCs/>
                        <w:w w:val="90"/>
                        <w:sz w:val="18"/>
                        <w:szCs w:val="18"/>
                      </w:rPr>
                      <w:t>02</w:t>
                    </w:r>
                    <w:r w:rsidR="00F87301">
                      <w:rPr>
                        <w:i/>
                        <w:iCs/>
                        <w:w w:val="90"/>
                        <w:sz w:val="18"/>
                        <w:szCs w:val="18"/>
                      </w:rPr>
                      <w:t>2</w:t>
                    </w:r>
                    <w:r>
                      <w:rPr>
                        <w:i/>
                        <w:iCs/>
                        <w:spacing w:val="-14"/>
                        <w:w w:val="90"/>
                        <w:sz w:val="18"/>
                        <w:szCs w:val="18"/>
                      </w:rPr>
                      <w:t xml:space="preserve"> </w:t>
                    </w:r>
                    <w:r>
                      <w:rPr>
                        <w:i/>
                        <w:iCs/>
                        <w:w w:val="90"/>
                        <w:sz w:val="18"/>
                        <w:szCs w:val="18"/>
                      </w:rPr>
                      <w:t>JERAA</w:t>
                    </w:r>
                    <w:r>
                      <w:rPr>
                        <w:i/>
                        <w:iCs/>
                        <w:spacing w:val="-16"/>
                        <w:w w:val="90"/>
                        <w:sz w:val="18"/>
                        <w:szCs w:val="18"/>
                      </w:rPr>
                      <w:t xml:space="preserve"> </w:t>
                    </w:r>
                    <w:r>
                      <w:rPr>
                        <w:i/>
                        <w:iCs/>
                        <w:w w:val="90"/>
                        <w:sz w:val="18"/>
                        <w:szCs w:val="18"/>
                      </w:rPr>
                      <w:t>Research</w:t>
                    </w:r>
                    <w:r>
                      <w:rPr>
                        <w:i/>
                        <w:iCs/>
                        <w:spacing w:val="-15"/>
                        <w:w w:val="90"/>
                        <w:sz w:val="18"/>
                        <w:szCs w:val="18"/>
                      </w:rPr>
                      <w:t xml:space="preserve"> </w:t>
                    </w:r>
                    <w:r>
                      <w:rPr>
                        <w:i/>
                        <w:iCs/>
                        <w:w w:val="90"/>
                        <w:sz w:val="18"/>
                        <w:szCs w:val="18"/>
                      </w:rPr>
                      <w:t>Grant</w:t>
                    </w:r>
                    <w:r>
                      <w:rPr>
                        <w:i/>
                        <w:iCs/>
                        <w:spacing w:val="-15"/>
                        <w:w w:val="90"/>
                        <w:sz w:val="18"/>
                        <w:szCs w:val="18"/>
                      </w:rPr>
                      <w:t xml:space="preserve"> </w:t>
                    </w:r>
                    <w:r>
                      <w:rPr>
                        <w:i/>
                        <w:iCs/>
                        <w:w w:val="90"/>
                        <w:sz w:val="18"/>
                        <w:szCs w:val="18"/>
                      </w:rPr>
                      <w:t>–</w:t>
                    </w:r>
                    <w:r>
                      <w:rPr>
                        <w:i/>
                        <w:iCs/>
                        <w:spacing w:val="-16"/>
                        <w:w w:val="90"/>
                        <w:sz w:val="18"/>
                        <w:szCs w:val="18"/>
                      </w:rPr>
                      <w:t xml:space="preserve"> </w:t>
                    </w:r>
                    <w:r>
                      <w:rPr>
                        <w:i/>
                        <w:iCs/>
                        <w:w w:val="90"/>
                        <w:sz w:val="18"/>
                        <w:szCs w:val="18"/>
                      </w:rPr>
                      <w:t>Application</w:t>
                    </w:r>
                    <w:r>
                      <w:rPr>
                        <w:i/>
                        <w:iCs/>
                        <w:spacing w:val="-15"/>
                        <w:w w:val="90"/>
                        <w:sz w:val="18"/>
                        <w:szCs w:val="18"/>
                      </w:rPr>
                      <w:t xml:space="preserve"> </w:t>
                    </w:r>
                    <w:r>
                      <w:rPr>
                        <w:i/>
                        <w:iCs/>
                        <w:w w:val="90"/>
                        <w:sz w:val="18"/>
                        <w:szCs w:val="18"/>
                      </w:rPr>
                      <w:t>and</w:t>
                    </w:r>
                    <w:r>
                      <w:rPr>
                        <w:i/>
                        <w:iCs/>
                        <w:spacing w:val="-15"/>
                        <w:w w:val="90"/>
                        <w:sz w:val="18"/>
                        <w:szCs w:val="18"/>
                      </w:rPr>
                      <w:t xml:space="preserve"> </w:t>
                    </w:r>
                    <w:r>
                      <w:rPr>
                        <w:i/>
                        <w:iCs/>
                        <w:w w:val="90"/>
                        <w:sz w:val="18"/>
                        <w:szCs w:val="18"/>
                      </w:rPr>
                      <w:t>Guidelines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301D" w14:textId="77777777" w:rsidR="00135BEE" w:rsidRDefault="00135BEE">
      <w:r>
        <w:separator/>
      </w:r>
    </w:p>
  </w:footnote>
  <w:footnote w:type="continuationSeparator" w:id="0">
    <w:p w14:paraId="2B6E8F41" w14:textId="77777777" w:rsidR="00135BEE" w:rsidRDefault="00135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28CD" w14:textId="5C74AEA8" w:rsidR="00933494" w:rsidRDefault="00891BE5">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34CE6AC0" wp14:editId="37C9DCCE">
              <wp:simplePos x="0" y="0"/>
              <wp:positionH relativeFrom="page">
                <wp:posOffset>828675</wp:posOffset>
              </wp:positionH>
              <wp:positionV relativeFrom="page">
                <wp:posOffset>450850</wp:posOffset>
              </wp:positionV>
              <wp:extent cx="2159000" cy="6350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C0FDD" w14:textId="384214B9" w:rsidR="00933494" w:rsidRDefault="00CB0D3D">
                          <w:pPr>
                            <w:widowControl/>
                            <w:autoSpaceDE/>
                            <w:autoSpaceDN/>
                            <w:adjustRightInd/>
                            <w:spacing w:line="1000" w:lineRule="atLeast"/>
                            <w:rPr>
                              <w:rFonts w:ascii="Times New Roman" w:hAnsi="Times New Roman" w:cs="Times New Roman"/>
                            </w:rPr>
                          </w:pPr>
                          <w:r>
                            <w:rPr>
                              <w:rFonts w:ascii="Times New Roman" w:hAnsi="Times New Roman" w:cs="Times New Roman"/>
                              <w:noProof/>
                            </w:rPr>
                            <w:drawing>
                              <wp:inline distT="0" distB="0" distL="0" distR="0" wp14:anchorId="5A21E0EF" wp14:editId="2A1D745E">
                                <wp:extent cx="2159000" cy="645795"/>
                                <wp:effectExtent l="0" t="0" r="0" b="190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stretch>
                                          <a:fillRect/>
                                        </a:stretch>
                                      </pic:blipFill>
                                      <pic:spPr>
                                        <a:xfrm>
                                          <a:off x="0" y="0"/>
                                          <a:ext cx="2207580" cy="660326"/>
                                        </a:xfrm>
                                        <a:prstGeom prst="rect">
                                          <a:avLst/>
                                        </a:prstGeom>
                                      </pic:spPr>
                                    </pic:pic>
                                  </a:graphicData>
                                </a:graphic>
                              </wp:inline>
                            </w:drawing>
                          </w:r>
                        </w:p>
                        <w:p w14:paraId="32A95A7E" w14:textId="77777777" w:rsidR="00933494" w:rsidRDefault="00933494">
                          <w:pP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E6AC0" id="Rectangle 1" o:spid="_x0000_s1026" style="position:absolute;margin-left:65.25pt;margin-top:35.5pt;width:170pt;height:5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" o:allowincell="f" filled="f" stroked="f">
              <v:textbox inset="0,0,0,0">
                <w:txbxContent>
                  <w:p w14:paraId="1E6C0FDD" w14:textId="384214B9" w:rsidR="00933494" w:rsidRDefault="00CB0D3D">
                    <w:pPr>
                      <w:widowControl/>
                      <w:autoSpaceDE/>
                      <w:autoSpaceDN/>
                      <w:adjustRightInd/>
                      <w:spacing w:line="1000" w:lineRule="atLeast"/>
                      <w:rPr>
                        <w:rFonts w:ascii="Times New Roman" w:hAnsi="Times New Roman" w:cs="Times New Roman"/>
                      </w:rPr>
                    </w:pPr>
                    <w:r>
                      <w:rPr>
                        <w:rFonts w:ascii="Times New Roman" w:hAnsi="Times New Roman" w:cs="Times New Roman"/>
                        <w:noProof/>
                      </w:rPr>
                      <w:drawing>
                        <wp:inline distT="0" distB="0" distL="0" distR="0" wp14:anchorId="5A21E0EF" wp14:editId="2A1D745E">
                          <wp:extent cx="2159000" cy="645795"/>
                          <wp:effectExtent l="0" t="0" r="0" b="190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
                                  <a:stretch>
                                    <a:fillRect/>
                                  </a:stretch>
                                </pic:blipFill>
                                <pic:spPr>
                                  <a:xfrm>
                                    <a:off x="0" y="0"/>
                                    <a:ext cx="2207580" cy="660326"/>
                                  </a:xfrm>
                                  <a:prstGeom prst="rect">
                                    <a:avLst/>
                                  </a:prstGeom>
                                </pic:spPr>
                              </pic:pic>
                            </a:graphicData>
                          </a:graphic>
                        </wp:inline>
                      </w:drawing>
                    </w:r>
                  </w:p>
                  <w:p w14:paraId="32A95A7E" w14:textId="77777777" w:rsidR="00933494" w:rsidRDefault="00933494">
                    <w:pPr>
                      <w:rPr>
                        <w:rFonts w:ascii="Times New Roman" w:hAnsi="Times New Roman" w:cs="Times New Roman"/>
                      </w:rPr>
                    </w:pPr>
                  </w:p>
                </w:txbxContent>
              </v:textbox>
              <w10:wrap anchorx="page" anchory="page"/>
            </v:rect>
          </w:pict>
        </mc:Fallback>
      </mc:AlternateContent>
    </w:r>
  </w:p>
  <w:p w14:paraId="6F23051B" w14:textId="77777777" w:rsidR="0017691E" w:rsidRDefault="001769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Ô"/>
      <w:lvlJc w:val="left"/>
      <w:pPr>
        <w:ind w:left="866" w:hanging="321"/>
      </w:pPr>
      <w:rPr>
        <w:rFonts w:ascii="Arial" w:hAnsi="Arial"/>
        <w:b w:val="0"/>
        <w:w w:val="131"/>
        <w:sz w:val="22"/>
      </w:rPr>
    </w:lvl>
    <w:lvl w:ilvl="1">
      <w:numFmt w:val="bullet"/>
      <w:lvlText w:val="Ô"/>
      <w:lvlJc w:val="left"/>
      <w:pPr>
        <w:ind w:left="1742" w:hanging="321"/>
      </w:pPr>
    </w:lvl>
    <w:lvl w:ilvl="2">
      <w:numFmt w:val="bullet"/>
      <w:lvlText w:val="Ô"/>
      <w:lvlJc w:val="left"/>
      <w:pPr>
        <w:ind w:left="2624" w:hanging="321"/>
      </w:pPr>
    </w:lvl>
    <w:lvl w:ilvl="3">
      <w:numFmt w:val="bullet"/>
      <w:lvlText w:val="Ô"/>
      <w:lvlJc w:val="left"/>
      <w:pPr>
        <w:ind w:left="3506" w:hanging="321"/>
      </w:pPr>
    </w:lvl>
    <w:lvl w:ilvl="4">
      <w:numFmt w:val="bullet"/>
      <w:lvlText w:val="Ô"/>
      <w:lvlJc w:val="left"/>
      <w:pPr>
        <w:ind w:left="4388" w:hanging="321"/>
      </w:pPr>
    </w:lvl>
    <w:lvl w:ilvl="5">
      <w:numFmt w:val="bullet"/>
      <w:lvlText w:val="Ô"/>
      <w:lvlJc w:val="left"/>
      <w:pPr>
        <w:ind w:left="5270" w:hanging="321"/>
      </w:pPr>
    </w:lvl>
    <w:lvl w:ilvl="6">
      <w:numFmt w:val="bullet"/>
      <w:lvlText w:val="Ô"/>
      <w:lvlJc w:val="left"/>
      <w:pPr>
        <w:ind w:left="6152" w:hanging="321"/>
      </w:pPr>
    </w:lvl>
    <w:lvl w:ilvl="7">
      <w:numFmt w:val="bullet"/>
      <w:lvlText w:val="Ô"/>
      <w:lvlJc w:val="left"/>
      <w:pPr>
        <w:ind w:left="7034" w:hanging="321"/>
      </w:pPr>
    </w:lvl>
    <w:lvl w:ilvl="8">
      <w:numFmt w:val="bullet"/>
      <w:lvlText w:val="Ô"/>
      <w:lvlJc w:val="left"/>
      <w:pPr>
        <w:ind w:left="7916" w:hanging="321"/>
      </w:pPr>
    </w:lvl>
  </w:abstractNum>
  <w:abstractNum w:abstractNumId="1" w15:restartNumberingAfterBreak="0">
    <w:nsid w:val="00000403"/>
    <w:multiLevelType w:val="multilevel"/>
    <w:tmpl w:val="00000886"/>
    <w:lvl w:ilvl="0">
      <w:start w:val="1"/>
      <w:numFmt w:val="decimal"/>
      <w:lvlText w:val="%1."/>
      <w:lvlJc w:val="left"/>
      <w:pPr>
        <w:ind w:left="826" w:hanging="361"/>
      </w:pPr>
      <w:rPr>
        <w:rFonts w:cs="Times New Roman"/>
        <w:b w:val="0"/>
        <w:bCs w:val="0"/>
        <w:spacing w:val="-30"/>
        <w:w w:val="99"/>
      </w:rPr>
    </w:lvl>
    <w:lvl w:ilvl="1">
      <w:numFmt w:val="bullet"/>
      <w:lvlText w:val="Ô"/>
      <w:lvlJc w:val="left"/>
      <w:pPr>
        <w:ind w:left="1706" w:hanging="361"/>
      </w:pPr>
    </w:lvl>
    <w:lvl w:ilvl="2">
      <w:numFmt w:val="bullet"/>
      <w:lvlText w:val="Ô"/>
      <w:lvlJc w:val="left"/>
      <w:pPr>
        <w:ind w:left="2592" w:hanging="361"/>
      </w:pPr>
    </w:lvl>
    <w:lvl w:ilvl="3">
      <w:numFmt w:val="bullet"/>
      <w:lvlText w:val="Ô"/>
      <w:lvlJc w:val="left"/>
      <w:pPr>
        <w:ind w:left="3478" w:hanging="361"/>
      </w:pPr>
    </w:lvl>
    <w:lvl w:ilvl="4">
      <w:numFmt w:val="bullet"/>
      <w:lvlText w:val="Ô"/>
      <w:lvlJc w:val="left"/>
      <w:pPr>
        <w:ind w:left="4364" w:hanging="361"/>
      </w:pPr>
    </w:lvl>
    <w:lvl w:ilvl="5">
      <w:numFmt w:val="bullet"/>
      <w:lvlText w:val="Ô"/>
      <w:lvlJc w:val="left"/>
      <w:pPr>
        <w:ind w:left="5250" w:hanging="361"/>
      </w:pPr>
    </w:lvl>
    <w:lvl w:ilvl="6">
      <w:numFmt w:val="bullet"/>
      <w:lvlText w:val="Ô"/>
      <w:lvlJc w:val="left"/>
      <w:pPr>
        <w:ind w:left="6136" w:hanging="361"/>
      </w:pPr>
    </w:lvl>
    <w:lvl w:ilvl="7">
      <w:numFmt w:val="bullet"/>
      <w:lvlText w:val="Ô"/>
      <w:lvlJc w:val="left"/>
      <w:pPr>
        <w:ind w:left="7022" w:hanging="361"/>
      </w:pPr>
    </w:lvl>
    <w:lvl w:ilvl="8">
      <w:numFmt w:val="bullet"/>
      <w:lvlText w:val="Ô"/>
      <w:lvlJc w:val="left"/>
      <w:pPr>
        <w:ind w:left="7908" w:hanging="361"/>
      </w:pPr>
    </w:lvl>
  </w:abstractNum>
  <w:abstractNum w:abstractNumId="2" w15:restartNumberingAfterBreak="0">
    <w:nsid w:val="00000404"/>
    <w:multiLevelType w:val="multilevel"/>
    <w:tmpl w:val="00000887"/>
    <w:lvl w:ilvl="0">
      <w:numFmt w:val="bullet"/>
      <w:lvlText w:val="Ô"/>
      <w:lvlJc w:val="left"/>
      <w:pPr>
        <w:ind w:left="826" w:hanging="306"/>
      </w:pPr>
      <w:rPr>
        <w:rFonts w:ascii="Arial" w:hAnsi="Arial"/>
        <w:b w:val="0"/>
        <w:w w:val="131"/>
        <w:sz w:val="22"/>
      </w:rPr>
    </w:lvl>
    <w:lvl w:ilvl="1">
      <w:numFmt w:val="bullet"/>
      <w:lvlText w:val="Ô"/>
      <w:lvlJc w:val="left"/>
      <w:pPr>
        <w:ind w:left="1706" w:hanging="306"/>
      </w:pPr>
    </w:lvl>
    <w:lvl w:ilvl="2">
      <w:numFmt w:val="bullet"/>
      <w:lvlText w:val="Ô"/>
      <w:lvlJc w:val="left"/>
      <w:pPr>
        <w:ind w:left="2592" w:hanging="306"/>
      </w:pPr>
    </w:lvl>
    <w:lvl w:ilvl="3">
      <w:numFmt w:val="bullet"/>
      <w:lvlText w:val="Ô"/>
      <w:lvlJc w:val="left"/>
      <w:pPr>
        <w:ind w:left="3478" w:hanging="306"/>
      </w:pPr>
    </w:lvl>
    <w:lvl w:ilvl="4">
      <w:numFmt w:val="bullet"/>
      <w:lvlText w:val="Ô"/>
      <w:lvlJc w:val="left"/>
      <w:pPr>
        <w:ind w:left="4364" w:hanging="306"/>
      </w:pPr>
    </w:lvl>
    <w:lvl w:ilvl="5">
      <w:numFmt w:val="bullet"/>
      <w:lvlText w:val="Ô"/>
      <w:lvlJc w:val="left"/>
      <w:pPr>
        <w:ind w:left="5250" w:hanging="306"/>
      </w:pPr>
    </w:lvl>
    <w:lvl w:ilvl="6">
      <w:numFmt w:val="bullet"/>
      <w:lvlText w:val="Ô"/>
      <w:lvlJc w:val="left"/>
      <w:pPr>
        <w:ind w:left="6136" w:hanging="306"/>
      </w:pPr>
    </w:lvl>
    <w:lvl w:ilvl="7">
      <w:numFmt w:val="bullet"/>
      <w:lvlText w:val="Ô"/>
      <w:lvlJc w:val="left"/>
      <w:pPr>
        <w:ind w:left="7022" w:hanging="306"/>
      </w:pPr>
    </w:lvl>
    <w:lvl w:ilvl="8">
      <w:numFmt w:val="bullet"/>
      <w:lvlText w:val="Ô"/>
      <w:lvlJc w:val="left"/>
      <w:pPr>
        <w:ind w:left="7908" w:hanging="306"/>
      </w:pPr>
    </w:lvl>
  </w:abstractNum>
  <w:abstractNum w:abstractNumId="3" w15:restartNumberingAfterBreak="0">
    <w:nsid w:val="2B6213D9"/>
    <w:multiLevelType w:val="multilevel"/>
    <w:tmpl w:val="37700AFA"/>
    <w:lvl w:ilvl="0">
      <w:start w:val="1"/>
      <w:numFmt w:val="bullet"/>
      <w:lvlText w:val=""/>
      <w:lvlJc w:val="left"/>
      <w:pPr>
        <w:ind w:left="905" w:hanging="360"/>
      </w:pPr>
      <w:rPr>
        <w:rFonts w:ascii="Symbol" w:hAnsi="Symbol" w:hint="default"/>
        <w:b w:val="0"/>
        <w:w w:val="131"/>
        <w:sz w:val="22"/>
      </w:rPr>
    </w:lvl>
    <w:lvl w:ilvl="1">
      <w:numFmt w:val="bullet"/>
      <w:lvlText w:val="Ô"/>
      <w:lvlJc w:val="left"/>
      <w:pPr>
        <w:ind w:left="1742" w:hanging="321"/>
      </w:pPr>
    </w:lvl>
    <w:lvl w:ilvl="2">
      <w:numFmt w:val="bullet"/>
      <w:lvlText w:val="Ô"/>
      <w:lvlJc w:val="left"/>
      <w:pPr>
        <w:ind w:left="2624" w:hanging="321"/>
      </w:pPr>
    </w:lvl>
    <w:lvl w:ilvl="3">
      <w:numFmt w:val="bullet"/>
      <w:lvlText w:val="Ô"/>
      <w:lvlJc w:val="left"/>
      <w:pPr>
        <w:ind w:left="3506" w:hanging="321"/>
      </w:pPr>
    </w:lvl>
    <w:lvl w:ilvl="4">
      <w:numFmt w:val="bullet"/>
      <w:lvlText w:val="Ô"/>
      <w:lvlJc w:val="left"/>
      <w:pPr>
        <w:ind w:left="4388" w:hanging="321"/>
      </w:pPr>
    </w:lvl>
    <w:lvl w:ilvl="5">
      <w:numFmt w:val="bullet"/>
      <w:lvlText w:val="Ô"/>
      <w:lvlJc w:val="left"/>
      <w:pPr>
        <w:ind w:left="5270" w:hanging="321"/>
      </w:pPr>
    </w:lvl>
    <w:lvl w:ilvl="6">
      <w:numFmt w:val="bullet"/>
      <w:lvlText w:val="Ô"/>
      <w:lvlJc w:val="left"/>
      <w:pPr>
        <w:ind w:left="6152" w:hanging="321"/>
      </w:pPr>
    </w:lvl>
    <w:lvl w:ilvl="7">
      <w:numFmt w:val="bullet"/>
      <w:lvlText w:val="Ô"/>
      <w:lvlJc w:val="left"/>
      <w:pPr>
        <w:ind w:left="7034" w:hanging="321"/>
      </w:pPr>
    </w:lvl>
    <w:lvl w:ilvl="8">
      <w:numFmt w:val="bullet"/>
      <w:lvlText w:val="Ô"/>
      <w:lvlJc w:val="left"/>
      <w:pPr>
        <w:ind w:left="7916" w:hanging="321"/>
      </w:pPr>
    </w:lvl>
  </w:abstractNum>
  <w:abstractNum w:abstractNumId="4" w15:restartNumberingAfterBreak="0">
    <w:nsid w:val="2CEA420E"/>
    <w:multiLevelType w:val="multilevel"/>
    <w:tmpl w:val="AF06228C"/>
    <w:lvl w:ilvl="0">
      <w:start w:val="1"/>
      <w:numFmt w:val="bullet"/>
      <w:lvlText w:val=""/>
      <w:lvlJc w:val="left"/>
      <w:pPr>
        <w:ind w:left="905" w:hanging="360"/>
      </w:pPr>
      <w:rPr>
        <w:rFonts w:ascii="Symbol" w:hAnsi="Symbol" w:hint="default"/>
        <w:b w:val="0"/>
        <w:w w:val="131"/>
        <w:sz w:val="22"/>
      </w:rPr>
    </w:lvl>
    <w:lvl w:ilvl="1">
      <w:numFmt w:val="bullet"/>
      <w:lvlText w:val="Ô"/>
      <w:lvlJc w:val="left"/>
      <w:pPr>
        <w:ind w:left="1742" w:hanging="321"/>
      </w:pPr>
    </w:lvl>
    <w:lvl w:ilvl="2">
      <w:numFmt w:val="bullet"/>
      <w:lvlText w:val="Ô"/>
      <w:lvlJc w:val="left"/>
      <w:pPr>
        <w:ind w:left="2624" w:hanging="321"/>
      </w:pPr>
    </w:lvl>
    <w:lvl w:ilvl="3">
      <w:numFmt w:val="bullet"/>
      <w:lvlText w:val="Ô"/>
      <w:lvlJc w:val="left"/>
      <w:pPr>
        <w:ind w:left="3506" w:hanging="321"/>
      </w:pPr>
    </w:lvl>
    <w:lvl w:ilvl="4">
      <w:numFmt w:val="bullet"/>
      <w:lvlText w:val="Ô"/>
      <w:lvlJc w:val="left"/>
      <w:pPr>
        <w:ind w:left="4388" w:hanging="321"/>
      </w:pPr>
    </w:lvl>
    <w:lvl w:ilvl="5">
      <w:numFmt w:val="bullet"/>
      <w:lvlText w:val="Ô"/>
      <w:lvlJc w:val="left"/>
      <w:pPr>
        <w:ind w:left="5270" w:hanging="321"/>
      </w:pPr>
    </w:lvl>
    <w:lvl w:ilvl="6">
      <w:numFmt w:val="bullet"/>
      <w:lvlText w:val="Ô"/>
      <w:lvlJc w:val="left"/>
      <w:pPr>
        <w:ind w:left="6152" w:hanging="321"/>
      </w:pPr>
    </w:lvl>
    <w:lvl w:ilvl="7">
      <w:numFmt w:val="bullet"/>
      <w:lvlText w:val="Ô"/>
      <w:lvlJc w:val="left"/>
      <w:pPr>
        <w:ind w:left="7034" w:hanging="321"/>
      </w:pPr>
    </w:lvl>
    <w:lvl w:ilvl="8">
      <w:numFmt w:val="bullet"/>
      <w:lvlText w:val="Ô"/>
      <w:lvlJc w:val="left"/>
      <w:pPr>
        <w:ind w:left="7916" w:hanging="321"/>
      </w:pPr>
    </w:lvl>
  </w:abstractNum>
  <w:abstractNum w:abstractNumId="5" w15:restartNumberingAfterBreak="0">
    <w:nsid w:val="32703E89"/>
    <w:multiLevelType w:val="multilevel"/>
    <w:tmpl w:val="83B2A80C"/>
    <w:lvl w:ilvl="0">
      <w:start w:val="1"/>
      <w:numFmt w:val="bullet"/>
      <w:lvlText w:val=""/>
      <w:lvlJc w:val="left"/>
      <w:pPr>
        <w:ind w:left="905" w:hanging="360"/>
      </w:pPr>
      <w:rPr>
        <w:rFonts w:ascii="Symbol" w:hAnsi="Symbol" w:hint="default"/>
        <w:b w:val="0"/>
        <w:w w:val="131"/>
        <w:sz w:val="22"/>
      </w:rPr>
    </w:lvl>
    <w:lvl w:ilvl="1">
      <w:numFmt w:val="bullet"/>
      <w:lvlText w:val="Ô"/>
      <w:lvlJc w:val="left"/>
      <w:pPr>
        <w:ind w:left="1742" w:hanging="321"/>
      </w:pPr>
    </w:lvl>
    <w:lvl w:ilvl="2">
      <w:numFmt w:val="bullet"/>
      <w:lvlText w:val="Ô"/>
      <w:lvlJc w:val="left"/>
      <w:pPr>
        <w:ind w:left="2624" w:hanging="321"/>
      </w:pPr>
    </w:lvl>
    <w:lvl w:ilvl="3">
      <w:numFmt w:val="bullet"/>
      <w:lvlText w:val="Ô"/>
      <w:lvlJc w:val="left"/>
      <w:pPr>
        <w:ind w:left="3506" w:hanging="321"/>
      </w:pPr>
    </w:lvl>
    <w:lvl w:ilvl="4">
      <w:numFmt w:val="bullet"/>
      <w:lvlText w:val="Ô"/>
      <w:lvlJc w:val="left"/>
      <w:pPr>
        <w:ind w:left="4388" w:hanging="321"/>
      </w:pPr>
    </w:lvl>
    <w:lvl w:ilvl="5">
      <w:numFmt w:val="bullet"/>
      <w:lvlText w:val="Ô"/>
      <w:lvlJc w:val="left"/>
      <w:pPr>
        <w:ind w:left="5270" w:hanging="321"/>
      </w:pPr>
    </w:lvl>
    <w:lvl w:ilvl="6">
      <w:numFmt w:val="bullet"/>
      <w:lvlText w:val="Ô"/>
      <w:lvlJc w:val="left"/>
      <w:pPr>
        <w:ind w:left="6152" w:hanging="321"/>
      </w:pPr>
    </w:lvl>
    <w:lvl w:ilvl="7">
      <w:numFmt w:val="bullet"/>
      <w:lvlText w:val="Ô"/>
      <w:lvlJc w:val="left"/>
      <w:pPr>
        <w:ind w:left="7034" w:hanging="321"/>
      </w:pPr>
    </w:lvl>
    <w:lvl w:ilvl="8">
      <w:numFmt w:val="bullet"/>
      <w:lvlText w:val="Ô"/>
      <w:lvlJc w:val="left"/>
      <w:pPr>
        <w:ind w:left="7916" w:hanging="321"/>
      </w:pPr>
    </w:lvl>
  </w:abstractNum>
  <w:abstractNum w:abstractNumId="6" w15:restartNumberingAfterBreak="0">
    <w:nsid w:val="4067747D"/>
    <w:multiLevelType w:val="multilevel"/>
    <w:tmpl w:val="77FEB1E8"/>
    <w:lvl w:ilvl="0">
      <w:start w:val="1"/>
      <w:numFmt w:val="bullet"/>
      <w:lvlText w:val=""/>
      <w:lvlJc w:val="left"/>
      <w:pPr>
        <w:ind w:left="880" w:hanging="360"/>
      </w:pPr>
      <w:rPr>
        <w:rFonts w:ascii="Symbol" w:hAnsi="Symbol" w:hint="default"/>
        <w:b w:val="0"/>
        <w:w w:val="131"/>
        <w:sz w:val="22"/>
      </w:rPr>
    </w:lvl>
    <w:lvl w:ilvl="1">
      <w:numFmt w:val="bullet"/>
      <w:lvlText w:val="Ô"/>
      <w:lvlJc w:val="left"/>
      <w:pPr>
        <w:ind w:left="1706" w:hanging="306"/>
      </w:pPr>
    </w:lvl>
    <w:lvl w:ilvl="2">
      <w:numFmt w:val="bullet"/>
      <w:lvlText w:val="Ô"/>
      <w:lvlJc w:val="left"/>
      <w:pPr>
        <w:ind w:left="2592" w:hanging="306"/>
      </w:pPr>
    </w:lvl>
    <w:lvl w:ilvl="3">
      <w:numFmt w:val="bullet"/>
      <w:lvlText w:val="Ô"/>
      <w:lvlJc w:val="left"/>
      <w:pPr>
        <w:ind w:left="3478" w:hanging="306"/>
      </w:pPr>
    </w:lvl>
    <w:lvl w:ilvl="4">
      <w:numFmt w:val="bullet"/>
      <w:lvlText w:val="Ô"/>
      <w:lvlJc w:val="left"/>
      <w:pPr>
        <w:ind w:left="4364" w:hanging="306"/>
      </w:pPr>
    </w:lvl>
    <w:lvl w:ilvl="5">
      <w:numFmt w:val="bullet"/>
      <w:lvlText w:val="Ô"/>
      <w:lvlJc w:val="left"/>
      <w:pPr>
        <w:ind w:left="5250" w:hanging="306"/>
      </w:pPr>
    </w:lvl>
    <w:lvl w:ilvl="6">
      <w:numFmt w:val="bullet"/>
      <w:lvlText w:val="Ô"/>
      <w:lvlJc w:val="left"/>
      <w:pPr>
        <w:ind w:left="6136" w:hanging="306"/>
      </w:pPr>
    </w:lvl>
    <w:lvl w:ilvl="7">
      <w:numFmt w:val="bullet"/>
      <w:lvlText w:val="Ô"/>
      <w:lvlJc w:val="left"/>
      <w:pPr>
        <w:ind w:left="7022" w:hanging="306"/>
      </w:pPr>
    </w:lvl>
    <w:lvl w:ilvl="8">
      <w:numFmt w:val="bullet"/>
      <w:lvlText w:val="Ô"/>
      <w:lvlJc w:val="left"/>
      <w:pPr>
        <w:ind w:left="7908" w:hanging="306"/>
      </w:pPr>
    </w:lvl>
  </w:abstractNum>
  <w:abstractNum w:abstractNumId="7" w15:restartNumberingAfterBreak="0">
    <w:nsid w:val="4B54177E"/>
    <w:multiLevelType w:val="multilevel"/>
    <w:tmpl w:val="E3282B0A"/>
    <w:lvl w:ilvl="0">
      <w:start w:val="1"/>
      <w:numFmt w:val="bullet"/>
      <w:lvlText w:val=""/>
      <w:lvlJc w:val="left"/>
      <w:pPr>
        <w:ind w:left="905" w:hanging="360"/>
      </w:pPr>
      <w:rPr>
        <w:rFonts w:ascii="Symbol" w:hAnsi="Symbol" w:hint="default"/>
        <w:b w:val="0"/>
        <w:w w:val="131"/>
        <w:sz w:val="22"/>
      </w:rPr>
    </w:lvl>
    <w:lvl w:ilvl="1">
      <w:numFmt w:val="bullet"/>
      <w:lvlText w:val="Ô"/>
      <w:lvlJc w:val="left"/>
      <w:pPr>
        <w:ind w:left="1742" w:hanging="321"/>
      </w:pPr>
    </w:lvl>
    <w:lvl w:ilvl="2">
      <w:numFmt w:val="bullet"/>
      <w:lvlText w:val="Ô"/>
      <w:lvlJc w:val="left"/>
      <w:pPr>
        <w:ind w:left="2624" w:hanging="321"/>
      </w:pPr>
    </w:lvl>
    <w:lvl w:ilvl="3">
      <w:numFmt w:val="bullet"/>
      <w:lvlText w:val="Ô"/>
      <w:lvlJc w:val="left"/>
      <w:pPr>
        <w:ind w:left="3506" w:hanging="321"/>
      </w:pPr>
    </w:lvl>
    <w:lvl w:ilvl="4">
      <w:numFmt w:val="bullet"/>
      <w:lvlText w:val="Ô"/>
      <w:lvlJc w:val="left"/>
      <w:pPr>
        <w:ind w:left="4388" w:hanging="321"/>
      </w:pPr>
    </w:lvl>
    <w:lvl w:ilvl="5">
      <w:numFmt w:val="bullet"/>
      <w:lvlText w:val="Ô"/>
      <w:lvlJc w:val="left"/>
      <w:pPr>
        <w:ind w:left="5270" w:hanging="321"/>
      </w:pPr>
    </w:lvl>
    <w:lvl w:ilvl="6">
      <w:numFmt w:val="bullet"/>
      <w:lvlText w:val="Ô"/>
      <w:lvlJc w:val="left"/>
      <w:pPr>
        <w:ind w:left="6152" w:hanging="321"/>
      </w:pPr>
    </w:lvl>
    <w:lvl w:ilvl="7">
      <w:numFmt w:val="bullet"/>
      <w:lvlText w:val="Ô"/>
      <w:lvlJc w:val="left"/>
      <w:pPr>
        <w:ind w:left="7034" w:hanging="321"/>
      </w:pPr>
    </w:lvl>
    <w:lvl w:ilvl="8">
      <w:numFmt w:val="bullet"/>
      <w:lvlText w:val="Ô"/>
      <w:lvlJc w:val="left"/>
      <w:pPr>
        <w:ind w:left="7916" w:hanging="321"/>
      </w:pPr>
    </w:lvl>
  </w:abstractNum>
  <w:num w:numId="1" w16cid:durableId="327025176">
    <w:abstractNumId w:val="2"/>
  </w:num>
  <w:num w:numId="2" w16cid:durableId="292713283">
    <w:abstractNumId w:val="1"/>
  </w:num>
  <w:num w:numId="3" w16cid:durableId="745303842">
    <w:abstractNumId w:val="0"/>
  </w:num>
  <w:num w:numId="4" w16cid:durableId="630744798">
    <w:abstractNumId w:val="5"/>
  </w:num>
  <w:num w:numId="5" w16cid:durableId="1072239193">
    <w:abstractNumId w:val="3"/>
  </w:num>
  <w:num w:numId="6" w16cid:durableId="675352026">
    <w:abstractNumId w:val="4"/>
  </w:num>
  <w:num w:numId="7" w16cid:durableId="723145358">
    <w:abstractNumId w:val="7"/>
  </w:num>
  <w:num w:numId="8" w16cid:durableId="733699889">
    <w:abstractNumId w:val="6"/>
  </w:num>
  <w:num w:numId="9" w16cid:durableId="109008593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326"/>
    <w:rsid w:val="00004D9E"/>
    <w:rsid w:val="000E34B2"/>
    <w:rsid w:val="00135BEE"/>
    <w:rsid w:val="0016430B"/>
    <w:rsid w:val="0017691E"/>
    <w:rsid w:val="00265780"/>
    <w:rsid w:val="002943D7"/>
    <w:rsid w:val="003D0BB2"/>
    <w:rsid w:val="003D0ED7"/>
    <w:rsid w:val="003D4E78"/>
    <w:rsid w:val="003D72C2"/>
    <w:rsid w:val="004E5063"/>
    <w:rsid w:val="00537145"/>
    <w:rsid w:val="0055530E"/>
    <w:rsid w:val="00594EAE"/>
    <w:rsid w:val="005B62B5"/>
    <w:rsid w:val="005F6E4B"/>
    <w:rsid w:val="006D1326"/>
    <w:rsid w:val="006D2558"/>
    <w:rsid w:val="006D75CD"/>
    <w:rsid w:val="00760D41"/>
    <w:rsid w:val="00891BE5"/>
    <w:rsid w:val="00922C35"/>
    <w:rsid w:val="00933494"/>
    <w:rsid w:val="0098669C"/>
    <w:rsid w:val="00AA6576"/>
    <w:rsid w:val="00AF2111"/>
    <w:rsid w:val="00B23B9C"/>
    <w:rsid w:val="00B37741"/>
    <w:rsid w:val="00B9627C"/>
    <w:rsid w:val="00BA762B"/>
    <w:rsid w:val="00BE6458"/>
    <w:rsid w:val="00C25352"/>
    <w:rsid w:val="00C319AB"/>
    <w:rsid w:val="00C332FF"/>
    <w:rsid w:val="00C570F3"/>
    <w:rsid w:val="00C96593"/>
    <w:rsid w:val="00CB0D3D"/>
    <w:rsid w:val="00CD01A7"/>
    <w:rsid w:val="00CE73D0"/>
    <w:rsid w:val="00D72876"/>
    <w:rsid w:val="00D9231F"/>
    <w:rsid w:val="00DD5F6B"/>
    <w:rsid w:val="00E54E71"/>
    <w:rsid w:val="00F576A3"/>
    <w:rsid w:val="00F87301"/>
    <w:rsid w:val="00FA4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4CE21A"/>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pPr>
      <w:ind w:left="105"/>
      <w:outlineLvl w:val="0"/>
    </w:pPr>
    <w:rPr>
      <w:b/>
      <w:bCs/>
      <w:sz w:val="22"/>
      <w:szCs w:val="22"/>
    </w:rPr>
  </w:style>
  <w:style w:type="paragraph" w:styleId="Heading2">
    <w:name w:val="heading 2"/>
    <w:basedOn w:val="Normal"/>
    <w:next w:val="Normal"/>
    <w:link w:val="Heading2Char"/>
    <w:uiPriority w:val="1"/>
    <w:qFormat/>
    <w:pPr>
      <w:spacing w:before="121"/>
      <w:ind w:left="105"/>
      <w:outlineLvl w:val="1"/>
    </w:pPr>
    <w:rPr>
      <w:rFonts w:ascii="Arial-BoldItalicMT" w:hAnsi="Arial-BoldItalicMT" w:cs="Arial-BoldItalicMT"/>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1"/>
    <w:semiHidden/>
    <w:locked/>
    <w:rPr>
      <w:rFonts w:ascii="Arial" w:hAnsi="Arial" w:cs="Arial"/>
      <w:sz w:val="24"/>
      <w:szCs w:val="24"/>
    </w:rPr>
  </w:style>
  <w:style w:type="paragraph" w:styleId="ListParagraph">
    <w:name w:val="List Paragraph"/>
    <w:basedOn w:val="Normal"/>
    <w:uiPriority w:val="1"/>
    <w:qFormat/>
    <w:pPr>
      <w:spacing w:before="9"/>
      <w:ind w:left="826" w:hanging="361"/>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6D1326"/>
    <w:pPr>
      <w:tabs>
        <w:tab w:val="center" w:pos="4513"/>
        <w:tab w:val="right" w:pos="9026"/>
      </w:tabs>
    </w:pPr>
  </w:style>
  <w:style w:type="character" w:customStyle="1" w:styleId="HeaderChar">
    <w:name w:val="Header Char"/>
    <w:basedOn w:val="DefaultParagraphFont"/>
    <w:link w:val="Header"/>
    <w:uiPriority w:val="99"/>
    <w:locked/>
    <w:rsid w:val="006D1326"/>
    <w:rPr>
      <w:rFonts w:ascii="Arial" w:hAnsi="Arial" w:cs="Arial"/>
      <w:sz w:val="24"/>
      <w:szCs w:val="24"/>
    </w:rPr>
  </w:style>
  <w:style w:type="paragraph" w:styleId="Footer">
    <w:name w:val="footer"/>
    <w:basedOn w:val="Normal"/>
    <w:link w:val="FooterChar"/>
    <w:uiPriority w:val="99"/>
    <w:unhideWhenUsed/>
    <w:rsid w:val="006D1326"/>
    <w:pPr>
      <w:tabs>
        <w:tab w:val="center" w:pos="4513"/>
        <w:tab w:val="right" w:pos="9026"/>
      </w:tabs>
    </w:pPr>
  </w:style>
  <w:style w:type="character" w:customStyle="1" w:styleId="FooterChar">
    <w:name w:val="Footer Char"/>
    <w:basedOn w:val="DefaultParagraphFont"/>
    <w:link w:val="Footer"/>
    <w:uiPriority w:val="99"/>
    <w:locked/>
    <w:rsid w:val="006D1326"/>
    <w:rPr>
      <w:rFonts w:ascii="Arial" w:hAnsi="Arial" w:cs="Arial"/>
      <w:sz w:val="24"/>
      <w:szCs w:val="24"/>
    </w:rPr>
  </w:style>
  <w:style w:type="character" w:styleId="Hyperlink">
    <w:name w:val="Hyperlink"/>
    <w:basedOn w:val="DefaultParagraphFont"/>
    <w:uiPriority w:val="99"/>
    <w:unhideWhenUsed/>
    <w:rsid w:val="00C332FF"/>
    <w:rPr>
      <w:color w:val="0000FF"/>
      <w:u w:val="single"/>
    </w:rPr>
  </w:style>
  <w:style w:type="character" w:customStyle="1" w:styleId="apple-converted-space">
    <w:name w:val="apple-converted-space"/>
    <w:basedOn w:val="DefaultParagraphFont"/>
    <w:rsid w:val="00B96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3399">
      <w:marLeft w:val="0"/>
      <w:marRight w:val="0"/>
      <w:marTop w:val="0"/>
      <w:marBottom w:val="0"/>
      <w:divBdr>
        <w:top w:val="none" w:sz="0" w:space="0" w:color="auto"/>
        <w:left w:val="none" w:sz="0" w:space="0" w:color="auto"/>
        <w:bottom w:val="none" w:sz="0" w:space="0" w:color="auto"/>
        <w:right w:val="none" w:sz="0" w:space="0" w:color="auto"/>
      </w:divBdr>
    </w:div>
    <w:div w:id="739451451">
      <w:bodyDiv w:val="1"/>
      <w:marLeft w:val="0"/>
      <w:marRight w:val="0"/>
      <w:marTop w:val="0"/>
      <w:marBottom w:val="0"/>
      <w:divBdr>
        <w:top w:val="none" w:sz="0" w:space="0" w:color="auto"/>
        <w:left w:val="none" w:sz="0" w:space="0" w:color="auto"/>
        <w:bottom w:val="none" w:sz="0" w:space="0" w:color="auto"/>
        <w:right w:val="none" w:sz="0" w:space="0" w:color="auto"/>
      </w:divBdr>
    </w:div>
    <w:div w:id="1673726970">
      <w:bodyDiv w:val="1"/>
      <w:marLeft w:val="0"/>
      <w:marRight w:val="0"/>
      <w:marTop w:val="0"/>
      <w:marBottom w:val="0"/>
      <w:divBdr>
        <w:top w:val="none" w:sz="0" w:space="0" w:color="auto"/>
        <w:left w:val="none" w:sz="0" w:space="0" w:color="auto"/>
        <w:bottom w:val="none" w:sz="0" w:space="0" w:color="auto"/>
        <w:right w:val="none" w:sz="0" w:space="0" w:color="auto"/>
      </w:divBdr>
    </w:div>
    <w:div w:id="2013214075">
      <w:bodyDiv w:val="1"/>
      <w:marLeft w:val="0"/>
      <w:marRight w:val="0"/>
      <w:marTop w:val="0"/>
      <w:marBottom w:val="0"/>
      <w:divBdr>
        <w:top w:val="none" w:sz="0" w:space="0" w:color="auto"/>
        <w:left w:val="none" w:sz="0" w:space="0" w:color="auto"/>
        <w:bottom w:val="none" w:sz="0" w:space="0" w:color="auto"/>
        <w:right w:val="none" w:sz="0" w:space="0" w:color="auto"/>
      </w:divBdr>
    </w:div>
    <w:div w:id="2121795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eraa.org.au/membership-account/membership-checkout/" TargetMode="External"/><Relationship Id="rId5" Type="http://schemas.openxmlformats.org/officeDocument/2006/relationships/footnotes" Target="footnotes.xml"/><Relationship Id="rId10" Type="http://schemas.openxmlformats.org/officeDocument/2006/relationships/hyperlink" Target="https://jera.org.au" TargetMode="External"/><Relationship Id="rId4" Type="http://schemas.openxmlformats.org/officeDocument/2006/relationships/webSettings" Target="webSettings.xml"/><Relationship Id="rId9" Type="http://schemas.openxmlformats.org/officeDocument/2006/relationships/hyperlink" Target="mailto:fiona.martin@sydney.edu.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1636</Words>
  <Characters>9442</Characters>
  <Application>Microsoft Office Word</Application>
  <DocSecurity>0</DocSecurity>
  <Lines>140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dc:creator>
  <cp:keywords/>
  <dc:description/>
  <cp:lastModifiedBy>Fiona Martin</cp:lastModifiedBy>
  <cp:revision>9</cp:revision>
  <dcterms:created xsi:type="dcterms:W3CDTF">2022-05-10T02:57:00Z</dcterms:created>
  <dcterms:modified xsi:type="dcterms:W3CDTF">2022-05-10T03:59:00Z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vt:lpwstr>
  </property>
</Properties>
</file>